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43" w:rsidRDefault="006A0443" w:rsidP="006A04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воспитательной работы</w:t>
      </w:r>
    </w:p>
    <w:p w:rsidR="006A0443" w:rsidRDefault="006A0443" w:rsidP="006A04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2023-2024</w:t>
      </w:r>
      <w:r>
        <w:rPr>
          <w:rFonts w:ascii="Times New Roman" w:hAnsi="Times New Roman"/>
          <w:b/>
          <w:sz w:val="24"/>
          <w:szCs w:val="24"/>
        </w:rPr>
        <w:t>у.г. по МОУ Георгиевская ООШ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 – 2024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 xml:space="preserve">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6A0443" w:rsidRDefault="006A0443" w:rsidP="006A0443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Главная цель воспитательной работы школы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6A0443" w:rsidRDefault="006A0443" w:rsidP="006A0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6A0443" w:rsidRDefault="006A0443" w:rsidP="006A044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1.Воспитание любви к родной школе, к малой родине, формирование гражданского самосознания, ответственности за судьбу Родины; </w:t>
      </w:r>
    </w:p>
    <w:p w:rsidR="006A0443" w:rsidRDefault="006A0443" w:rsidP="006A044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2.Развитие творческих, познавательных способностей учащихся;</w:t>
      </w:r>
    </w:p>
    <w:p w:rsidR="006A0443" w:rsidRDefault="006A0443" w:rsidP="006A044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6A0443" w:rsidRDefault="006A0443" w:rsidP="006A044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4.Создание условий для сохранения здоровья, физического развития. Воспитание негативного отношения к вредным привычкам.</w:t>
      </w:r>
    </w:p>
    <w:p w:rsidR="006A0443" w:rsidRDefault="006A0443" w:rsidP="006A0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</w:t>
      </w:r>
      <w:proofErr w:type="spellStart"/>
      <w:r>
        <w:rPr>
          <w:rFonts w:ascii="Times New Roman" w:hAnsi="Times New Roman"/>
          <w:sz w:val="24"/>
          <w:szCs w:val="24"/>
        </w:rPr>
        <w:t>микрогрупп</w:t>
      </w:r>
      <w:proofErr w:type="spellEnd"/>
      <w:r>
        <w:rPr>
          <w:rFonts w:ascii="Times New Roman" w:hAnsi="Times New Roman"/>
          <w:sz w:val="24"/>
          <w:szCs w:val="24"/>
        </w:rPr>
        <w:t xml:space="preserve">;               </w:t>
      </w:r>
    </w:p>
    <w:p w:rsidR="006A0443" w:rsidRDefault="006A0443" w:rsidP="006A0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6.Развитие самоуправления школьников, предоставление им реальной возможности участия  в деятельности творческих и общественных объединений различной направленности;</w:t>
      </w:r>
    </w:p>
    <w:p w:rsidR="006A0443" w:rsidRDefault="006A0443" w:rsidP="006A0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7Содействие формированию сознательного отношения учащихся к своей жизни, здоровью, а также к жизни и здоровью окружающих людей.</w:t>
      </w:r>
    </w:p>
    <w:p w:rsidR="006A0443" w:rsidRDefault="006A0443" w:rsidP="006A0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Стимулировать творческие способности учащихся во всех аспектах воспитательной работы. </w:t>
      </w:r>
    </w:p>
    <w:p w:rsidR="006A0443" w:rsidRDefault="006A0443" w:rsidP="006A0443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НАПРАВЛЕНИЯ РАБОТЫ: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организация интересной, содержательной внеурочной деятельности; 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организация работы по патриотическому, гражданскому воспитанию; 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развитие творческих способностей и творческой инициативы учащихся и взрослых;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развитие ученического самоуправления;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развитие коллективно-творческой деятельности;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организация работы по предупреждению и профилактике асоциального поведения учащихся;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организация работы с одаренными учащимися;</w:t>
      </w:r>
    </w:p>
    <w:p w:rsidR="006A0443" w:rsidRDefault="006A0443" w:rsidP="006A044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приобщение учащихся к здоровому образу жизни. </w:t>
      </w:r>
    </w:p>
    <w:p w:rsidR="006A0443" w:rsidRDefault="006A0443" w:rsidP="006A0443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ПРИНЦИПЫ РАБОТЫ:</w:t>
      </w:r>
    </w:p>
    <w:p w:rsidR="006A0443" w:rsidRDefault="006A0443" w:rsidP="006A0443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сохранение и отработка всех удачных, эффективных моментов; </w:t>
      </w:r>
    </w:p>
    <w:p w:rsidR="006A0443" w:rsidRDefault="006A0443" w:rsidP="006A0443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учет и анализ неудачного опыта, внесение корректив;</w:t>
      </w:r>
    </w:p>
    <w:p w:rsidR="006A0443" w:rsidRDefault="006A0443" w:rsidP="006A0443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поиск нового и варьирование знакомого, хорошо известного. </w:t>
      </w:r>
    </w:p>
    <w:p w:rsidR="006A0443" w:rsidRDefault="006A0443" w:rsidP="006A0443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ПРИОРИТЕТНЫЕ  НАПРАВЛЕНИЯ В  ВОСПИТАТЕЛЬНОЙ  РАБОТЕ  НА  2019-2020  УЧЕБНЫЙ  ГОД:</w:t>
      </w:r>
    </w:p>
    <w:p w:rsidR="006A0443" w:rsidRDefault="006A0443" w:rsidP="006A044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социальное направление;</w:t>
      </w:r>
    </w:p>
    <w:p w:rsidR="006A0443" w:rsidRDefault="006A0443" w:rsidP="006A044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духовно-нравственное направление;</w:t>
      </w:r>
    </w:p>
    <w:p w:rsidR="006A0443" w:rsidRDefault="006A0443" w:rsidP="006A044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общекультурное направление;</w:t>
      </w:r>
    </w:p>
    <w:p w:rsidR="006A0443" w:rsidRDefault="006A0443" w:rsidP="006A044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спортивно-оздоровительное направление;</w:t>
      </w:r>
    </w:p>
    <w:p w:rsidR="006A0443" w:rsidRDefault="006A0443" w:rsidP="006A044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общеинтеллектуальное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направление.</w:t>
      </w:r>
    </w:p>
    <w:p w:rsidR="006A0443" w:rsidRDefault="006A0443" w:rsidP="006A044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СОДЕРЖАНИЕ  И  ФОРМЫ  ВОСПИТАТЕЛЬНОЙ  РАБОТЫ</w:t>
      </w:r>
    </w:p>
    <w:tbl>
      <w:tblPr>
        <w:tblW w:w="1128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341"/>
        <w:gridCol w:w="8939"/>
      </w:tblGrid>
      <w:tr w:rsidR="006A0443" w:rsidTr="00250CBF">
        <w:trPr>
          <w:trHeight w:val="46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Направление воспитательной работы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Задачи работы по данному направлению</w:t>
            </w:r>
          </w:p>
        </w:tc>
      </w:tr>
      <w:tr w:rsidR="006A0443" w:rsidTr="00250CBF">
        <w:trPr>
          <w:trHeight w:val="8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Духовно-нравственное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43" w:rsidRDefault="006A0443" w:rsidP="00250CBF">
            <w:pPr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Формировать у учащихся такие качества как: культура поведения, </w:t>
            </w:r>
          </w:p>
          <w:p w:rsidR="006A0443" w:rsidRDefault="006A0443" w:rsidP="00250CBF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эстетический вкус, уважение личности.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Создание условий для развития у учащихся творческих способностей.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Воспитывать любовь и уважение к традициям Отечества, школы, семьи.</w:t>
            </w:r>
          </w:p>
        </w:tc>
      </w:tr>
      <w:tr w:rsidR="006A0443" w:rsidTr="00250CBF">
        <w:trPr>
          <w:trHeight w:val="46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Социальное направление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Изучение учащимися природы и истории родного края.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Формировать правильное отношение к окружающей среде.</w:t>
            </w:r>
          </w:p>
        </w:tc>
      </w:tr>
      <w:tr w:rsidR="006A0443" w:rsidTr="00250CBF">
        <w:trPr>
          <w:trHeight w:val="46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Формировать у учащихся культуру сохранения и совершенствования собственного здоровья.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Популяризация занятий физической культурой и спортом.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Пропаганда здорового образа жизни.</w:t>
            </w:r>
          </w:p>
        </w:tc>
      </w:tr>
      <w:tr w:rsidR="006A0443" w:rsidTr="00250CBF">
        <w:trPr>
          <w:trHeight w:val="4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Общекультурное направление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интереса.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A0443" w:rsidTr="00250CBF">
        <w:trPr>
          <w:trHeight w:val="4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Общеинтеллектуальное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направление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условий для развития познавательного интереса.</w:t>
            </w:r>
          </w:p>
        </w:tc>
      </w:tr>
      <w:tr w:rsidR="006A0443" w:rsidTr="00250CBF">
        <w:trPr>
          <w:trHeight w:val="4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учителями-предметниками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Беседы об успеваемости учащихся по предметам, выявление уровня</w:t>
            </w:r>
          </w:p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затруднений</w:t>
            </w:r>
          </w:p>
        </w:tc>
      </w:tr>
      <w:tr w:rsidR="006A0443" w:rsidTr="00250CBF">
        <w:trPr>
          <w:trHeight w:val="4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43" w:rsidRDefault="006A0443" w:rsidP="00250C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Родительские собрания, индивидуальные беседы и анкетирование.</w:t>
            </w:r>
          </w:p>
        </w:tc>
      </w:tr>
    </w:tbl>
    <w:p w:rsidR="006A0443" w:rsidRDefault="006A0443" w:rsidP="006A0443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A0443" w:rsidRDefault="006A0443" w:rsidP="006A0443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A0443" w:rsidRDefault="006A0443" w:rsidP="006A0443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A0443" w:rsidRDefault="006A0443" w:rsidP="006A0443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A0443" w:rsidRDefault="006A0443" w:rsidP="006A0443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        Внутренние и внешкольные связи  в воспитательной системе школы</w:t>
      </w:r>
    </w:p>
    <w:p w:rsidR="006A0443" w:rsidRDefault="006A0443" w:rsidP="006A0443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2D38360" wp14:editId="7763DA01">
                <wp:simplePos x="0" y="0"/>
                <wp:positionH relativeFrom="column">
                  <wp:posOffset>228600</wp:posOffset>
                </wp:positionH>
                <wp:positionV relativeFrom="paragraph">
                  <wp:posOffset>314325</wp:posOffset>
                </wp:positionV>
                <wp:extent cx="6238240" cy="5400675"/>
                <wp:effectExtent l="0" t="0" r="10160" b="9525"/>
                <wp:wrapTight wrapText="bothSides">
                  <wp:wrapPolygon edited="0">
                    <wp:start x="132" y="0"/>
                    <wp:lineTo x="0" y="1448"/>
                    <wp:lineTo x="0" y="11276"/>
                    <wp:lineTo x="132" y="21562"/>
                    <wp:lineTo x="21239" y="21562"/>
                    <wp:lineTo x="21371" y="16000"/>
                    <wp:lineTo x="21239" y="12343"/>
                    <wp:lineTo x="21569" y="11124"/>
                    <wp:lineTo x="21569" y="7467"/>
                    <wp:lineTo x="21239" y="6248"/>
                    <wp:lineTo x="21569" y="5333"/>
                    <wp:lineTo x="21569" y="1371"/>
                    <wp:lineTo x="21239" y="1371"/>
                    <wp:lineTo x="21239" y="0"/>
                    <wp:lineTo x="132" y="0"/>
                  </wp:wrapPolygon>
                </wp:wrapTight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38240" cy="5400675"/>
                          <a:chOff x="0" y="0"/>
                          <a:chExt cx="9499" cy="943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6075"/>
                            <a:ext cx="2845" cy="117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r>
                                <w:t>Работа с родителями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96" y="6051"/>
                            <a:ext cx="2423" cy="166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6A0443" w:rsidRDefault="006A0443" w:rsidP="006A0443">
                              <w:pPr>
                                <w:jc w:val="right"/>
                              </w:pPr>
                            </w:p>
                            <w:p w:rsidR="006A0443" w:rsidRDefault="006A0443" w:rsidP="006A0443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74" y="4576"/>
                            <a:ext cx="2479" cy="137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 с ДДТ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" y="195"/>
                            <a:ext cx="2585" cy="2284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6A0443" w:rsidRDefault="006A0443" w:rsidP="006A04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2818"/>
                            <a:ext cx="2336" cy="2090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людьми</w:t>
                              </w:r>
                            </w:p>
                            <w:p w:rsidR="006A0443" w:rsidRDefault="006A0443" w:rsidP="006A04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339" y="1747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jc w:val="center"/>
                              </w:pP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08" y="3224"/>
                            <a:ext cx="2314" cy="168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сельской библиотекой</w:t>
                              </w:r>
                            </w:p>
                            <w:p w:rsidR="006A0443" w:rsidRDefault="006A0443" w:rsidP="006A04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53" y="427"/>
                            <a:ext cx="3168" cy="1677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Совместная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A0443" w:rsidRDefault="006A0443" w:rsidP="006A04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372" y="624"/>
                            <a:ext cx="3127" cy="167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6A0443" w:rsidRDefault="006A0443" w:rsidP="006A04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36" y="5952"/>
                            <a:ext cx="2512" cy="18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443" w:rsidRDefault="006A0443" w:rsidP="006A044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Занятия в творческих объединениях </w:t>
                              </w:r>
                            </w:p>
                            <w:p w:rsidR="006A0443" w:rsidRDefault="006A0443" w:rsidP="006A04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8pt;margin-top:24.75pt;width:491.2pt;height:425.25pt;z-index:251659264;mso-wrap-distance-left:0;mso-wrap-distance-right:0" coordsize="9499,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">
                <v:rect id="Rectangle 3" o:spid="_x0000_s1027" style="position:absolute;width:9426;height:94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vWMMA&#10;AADaAAAADwAAAGRycy9kb3ducmV2LnhtbESPQYvCMBSE78L+h/AWvGm6CiJdo7ii4kHFrS7s8dE8&#10;22rzUpqo9d8bQfA4zMw3zGjSmFJcqXaFZQVf3QgEcWp1wZmCw37RGYJwHlljaZkU3MnBZPzRGmGs&#10;7Y1/6Zr4TAQIuxgV5N5XsZQuzcmg69qKOHhHWxv0QdaZ1DXeAtyUshdFA2mw4LCQY0WznNJzcjEK&#10;Tv/mL9vpwbnZ7HF9T7bz0/LnoFT7s5l+g/DU+Hf41V5pBX14Xgk3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ivWMMAAADaAAAADwAAAAAAAAAAAAAAAACYAgAAZHJzL2Rv&#10;d25yZXYueG1sUEsFBgAAAAAEAAQA9QAAAIgDAAAAAA==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20;top:6075;width:2845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YtsIA&#10;AADaAAAADwAAAGRycy9kb3ducmV2LnhtbESP0YrCMBRE3wX/IVzBN01X1N2tRpFFQVAEdT/g0lyb&#10;ss1NbbJa/XojCD4OM3OGmc4bW4oL1b5wrOCjn4AgzpwuOFfwe1z1vkD4gKyxdEwKbuRhPmu3pphq&#10;d+U9XQ4hFxHCPkUFJoQqldJnhiz6vquIo3dytcUQZZ1LXeM1wm0pB0kylhYLjgsGK/oxlP0d/q2C&#10;0dGcv/14W212d/e5Wux0tmy0Ut1Os5iACNSEd/jVXmsFQ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ti2wgAAANoAAAAPAAAAAAAAAAAAAAAAAJgCAABkcnMvZG93&#10;bnJldi54bWxQSwUGAAAAAAQABAD1AAAAhwMAAAAA&#10;" fillcolor="#ff9" strokeweight=".26mm">
                  <v:stroke endcap="square"/>
                  <v:textbox>
                    <w:txbxContent>
                      <w:p w:rsidR="006A0443" w:rsidRDefault="006A0443" w:rsidP="006A0443">
                        <w:r>
                          <w:t>Работа с родителями</w:t>
                        </w:r>
                      </w:p>
                    </w:txbxContent>
                  </v:textbox>
                </v:shape>
                <v:shape id="Text Box 5" o:spid="_x0000_s1029" type="#_x0000_t202" style="position:absolute;left:3796;top:6051;width:2423;height:1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gYsMA&#10;AADaAAAADwAAAGRycy9kb3ducmV2LnhtbESP0WrCQBRE3wv+w3KFvtWNBatJXYMIhaaBotYPuGSv&#10;STR7N+xuNP37bqHQx2FmzjDrfDSduJHzrWUF81kCgriyuuVawenr7WkFwgdkjZ1lUvBNHvLN5GGN&#10;mbZ3PtDtGGoRIewzVNCE0GdS+qohg35me+Lona0zGKJ0tdQO7xFuOvmcJC/SYMtxocGedg1V1+Ng&#10;FNhLsS+65Uep9ZCmn+lpuehdqdTjdNy+ggg0hv/wX/tdK1jA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pgYsMAAADaAAAADwAAAAAAAAAAAAAAAACYAgAAZHJzL2Rv&#10;d25yZXYueG1sUEsFBgAAAAAEAAQA9QAAAIgDAAAAAA==&#10;" fillcolor="#fc9" strokeweight=".26mm">
                  <v:stroke endcap="square"/>
                  <v:textbox>
                    <w:txbxContent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6A0443" w:rsidRDefault="006A0443" w:rsidP="006A0443">
                        <w:pPr>
                          <w:jc w:val="right"/>
                        </w:pPr>
                      </w:p>
                      <w:p w:rsidR="006A0443" w:rsidRDefault="006A0443" w:rsidP="006A0443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0" type="#_x0000_t121" style="position:absolute;left:574;top:4576;width:2479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RcMMA&#10;AADaAAAADwAAAGRycy9kb3ducmV2LnhtbESPQUsDMRSE74L/ITyhF2kTLS7ttmmRgqXgySrS4+vm&#10;uVncvCxJ2qb/3giCx2FmvmGW6+x6caYQO88aHiYKBHHjTcetho/3l/EMREzIBnvPpOFKEdar25sl&#10;1sZf+I3O+9SKAuFYowab0lBLGRtLDuPED8TF+/LBYSoytNIEvBS46+WjUpV02HFZsDjQxlLzvT85&#10;DWoa1Pz1tKs2+X57PDypTJ+V1Xp0l58XIBLl9B/+a++Mhgp+r5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RcMMAAADa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6A0443" w:rsidRDefault="006A0443" w:rsidP="006A044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 с ДДТ</w:t>
                        </w:r>
                      </w:p>
                    </w:txbxContent>
                  </v:textbox>
                </v:shape>
                <v:shape id="AutoShape 7" o:spid="_x0000_s1031" type="#_x0000_t121" style="position:absolute;left:1;top:195;width:2585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068MA&#10;AADaAAAADwAAAGRycy9kb3ducmV2LnhtbESPQUsDMRSE74L/ITyhF2kTLW51bVqk0FLwZC3F43Pz&#10;3CxuXpYkbeO/N4LQ4zAz3zDzZXa9OFGInWcNdxMFgrjxpuNWw/59PX4EEROywd4zafihCMvF9dUc&#10;a+PP/EanXWpFgXCsUYNNaailjI0lh3HiB+LiffngMBUZWmkCngvc9fJeqUo67LgsWBxoZan53h2d&#10;BjUN6un1uK1W+Xbz+fGgMh0qq/XoJr88g0iU0yX8394aDTP4u1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6068MAAADa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6A0443" w:rsidRDefault="006A0443" w:rsidP="006A0443"/>
                    </w:txbxContent>
                  </v:textbox>
                </v:shape>
                <v:shape id="AutoShape 8" o:spid="_x0000_s1032" type="#_x0000_t121" style="position:absolute;top:2818;width:2336;height:2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gmcAA&#10;AADaAAAADwAAAGRycy9kb3ducmV2LnhtbERPTWsCMRC9F/ofwhS8FE1q6aKrUYqgCD1VS/E4bqab&#10;pZvJkkRN/31zKPT4eN/LdXa9uFKInWcNTxMFgrjxpuNWw8dxO56BiAnZYO+ZNPxQhPXq/m6JtfE3&#10;fqfrIbWihHCsUYNNaailjI0lh3HiB+LCffngMBUYWmkC3kq46+VUqUo67Lg0WBxoY6n5PlycBvUc&#10;1Pztsq82+XF3Pr2oTJ+V1Xr0kF8XIBLl9C/+c++NhrK1XCk3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EgmcAAAADaAAAADwAAAAAAAAAAAAAAAACYAgAAZHJzL2Rvd25y&#10;ZXYueG1sUEsFBgAAAAAEAAQA9QAAAIUDAAAAAA==&#10;" fillcolor="#ffc" strokeweight=".26mm">
                  <v:stroke endcap="square"/>
                  <v:textbox>
                    <w:txbxContent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людьми</w:t>
                        </w:r>
                      </w:p>
                      <w:p w:rsidR="006A0443" w:rsidRDefault="006A0443" w:rsidP="006A0443"/>
                    </w:txbxContent>
                  </v:textbox>
                </v:shape>
                <v:shape id="AutoShape 9" o:spid="_x0000_s1033" style="position:absolute;left:2339;top:1747;width:4969;height:420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1HcMA&#10;AADaAAAADwAAAGRycy9kb3ducmV2LnhtbESPT4vCMBTE7wt+h/CEvSya6mFZq1FU8M/Fg60HvT2a&#10;Z1tsXkoStfvtzYKwx2FmfsPMFp1pxIOcry0rGA0TEMSF1TWXCk75ZvADwgdkjY1lUvBLHhbz3scM&#10;U22ffKRHFkoRIexTVFCF0KZS+qIig35oW+LoXa0zGKJ0pdQOnxFuGjlOkm9psOa4UGFL64qKW3Y3&#10;CopNvnb5lzNydzxkq267u5zPrNRnv1tOQQTqwn/43d5rBRP4uxJv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p1HcMAAADaAAAADwAAAAAAAAAAAAAAAACYAgAAZHJzL2Rv&#10;d25yZXYueG1sUEsFBgAAAAAEAAQA9QAAAIgDAAAAAA=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6A0443" w:rsidRDefault="006A0443" w:rsidP="006A0443">
                        <w:pPr>
                          <w:jc w:val="center"/>
                        </w:pPr>
                      </w:p>
                      <w:p w:rsidR="006A0443" w:rsidRDefault="006A0443" w:rsidP="006A044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4" type="#_x0000_t202" style="position:absolute;left:7108;top:3224;width:2314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5iMIA&#10;AADbAAAADwAAAGRycy9kb3ducmV2LnhtbESPQUvDQBCF74L/YRnBm90oKCV2W6RY6EWJUTwP2WkS&#10;mp0JmbWN/nrnIHib4b1575vVZk6DO9GkvXCA20UBjriR2HMb4ON9d7MEpxk54iBMAb5JYbO+vFhh&#10;GeXMb3Sqc+sshLXEAF3OY+m9Nh0l1IWMxKYdZEqYbZ1aHyc8W3ga/F1RPPiEPVtDhyNtO2qO9VcK&#10;UM37n2onL6r38rmU6nn7KlqHcH01Pz2CyzTnf/Pf9T4avtHbLzaAX/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nmIwgAAANsAAAAPAAAAAAAAAAAAAAAAAJgCAABkcnMvZG93&#10;bnJldi54bWxQSwUGAAAAAAQABAD1AAAAhwMAAAAA&#10;" fillcolor="#fc6" strokeweight=".26mm">
                  <v:stroke endcap="square"/>
                  <v:textbox>
                    <w:txbxContent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сельской библиотекой</w:t>
                        </w:r>
                      </w:p>
                      <w:p w:rsidR="006A0443" w:rsidRDefault="006A0443" w:rsidP="006A0443"/>
                    </w:txbxContent>
                  </v:textbox>
                </v:shape>
                <v:shape id="AutoShape 11" o:spid="_x0000_s1035" type="#_x0000_t121" style="position:absolute;left:3053;top:427;width:3168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N0cEA&#10;AADbAAAADwAAAGRycy9kb3ducmV2LnhtbERPTUsDMRC9C/6HMIIXsUkVF12bXaSgFHqyingcN+Nm&#10;cTNZkrSN/74pFHqbx/ucRZvdKHYU4uBZw3ymQBB33gzca/j8eL19BBETssHRM2n4pwhtc3mxwNr4&#10;Pb/TbpN6UUI41qjBpjTVUsbOksM48xNx4X59cJgKDL00Afcl3I3yTqlKOhy4NFicaGmp+9tsnQZ1&#10;H9TTeruqlvnm7ef7QWX6qqzW11f55RlEopzO4pN7Zcr8ORx/KQfI5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TdH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6A0443" w:rsidRDefault="006A0443" w:rsidP="006A044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Совместная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A0443" w:rsidRDefault="006A0443" w:rsidP="006A0443"/>
                    </w:txbxContent>
                  </v:textbox>
                </v:shape>
                <v:shape id="AutoShape 12" o:spid="_x0000_s1036" type="#_x0000_t121" style="position:absolute;left:6372;top:624;width:3127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7TpsEA&#10;AADbAAAADwAAAGRycy9kb3ducmV2LnhtbERPTUsDMRC9C/6HMIIXsYktLro2u0hBKfRkFfE4bsbN&#10;4mayJGmb/vtGEHqbx/ucZZvdKPYU4uBZw91MgSDuvBm41/Dx/nL7ACImZIOjZ9JwpAhtc3mxxNr4&#10;A7/Rfpt6UUI41qjBpjTVUsbOksM48xNx4X58cJgKDL00AQ8l3I1yrlQlHQ5cGixOtLLU/W53ToNa&#10;BPW42a2rVb55/f66V5k+K6v19VV+fgKRKKez+N+9NmX+HP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06b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6A0443" w:rsidRDefault="006A0443" w:rsidP="006A0443"/>
                    </w:txbxContent>
                  </v:textbox>
                </v:shape>
                <v:shape id="Text Box 13" o:spid="_x0000_s1037" type="#_x0000_t202" style="position:absolute;left:6836;top:5952;width:2512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OoMAA&#10;AADbAAAADwAAAGRycy9kb3ducmV2LnhtbERP24rCMBB9F/yHMIJvmq6iu1uNIouCoAjqfsDQjE3Z&#10;ZlKbrFa/3giCb3M415nOG1uKC9W+cKzgo5+AIM6cLjhX8Htc9b5A+ICssXRMCm7kYT5rt6aYanfl&#10;PV0OIRcxhH2KCkwIVSqlzwxZ9H1XEUfu5GqLIcI6l7rGawy3pRwkyVhaLDg2GKzox1D2d/i3CkZH&#10;c/7242212d3d52qx09my0Up1O81iAiJQE97il3ut4/wh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eOoMAAAADbAAAADwAAAAAAAAAAAAAAAACYAgAAZHJzL2Rvd25y&#10;ZXYueG1sUEsFBgAAAAAEAAQA9QAAAIUDAAAAAA==&#10;" fillcolor="#ff9" strokeweight=".26mm">
                  <v:stroke endcap="square"/>
                  <v:textbox>
                    <w:txbxContent>
                      <w:p w:rsidR="006A0443" w:rsidRDefault="006A0443" w:rsidP="006A044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Занятия в творческих объединениях </w:t>
                        </w:r>
                      </w:p>
                      <w:p w:rsidR="006A0443" w:rsidRDefault="006A0443" w:rsidP="006A0443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A0443" w:rsidRDefault="006A0443" w:rsidP="006A0443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</w:t>
      </w:r>
    </w:p>
    <w:p w:rsidR="006A0443" w:rsidRDefault="006A0443" w:rsidP="006A0443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6A0443" w:rsidRDefault="006A0443" w:rsidP="006A0443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6A0443" w:rsidRDefault="006A0443" w:rsidP="006A0443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Основными формами</w:t>
      </w:r>
      <w:r>
        <w:rPr>
          <w:rFonts w:ascii="Times New Roman" w:hAnsi="Times New Roman"/>
          <w:sz w:val="24"/>
          <w:szCs w:val="24"/>
        </w:rPr>
        <w:t xml:space="preserve"> работы с детьми  были часы общения, праздники, экскурсии, викторины,  интеллектуальные конкурсы различных уровней, соревнования, беседы, рейды и т.д.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воспитательной работы школы проводилась следующим образом: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Воспитание в процессе обучения.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Внеурочная деятельность: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-внеклассная работа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-внешкольная работа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-работа с родителями.      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Данные направления реализуются через традиционные школьные мероприятия.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Такие традиции существуют и развиваются в школе.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знаний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учителя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Осенний бал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матери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Новогодние праздники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 к 23 февраля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Праздники, посвященные женскому дню 8 Марта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Вахта памяти ко Дню Победы.-</w:t>
      </w:r>
    </w:p>
    <w:p w:rsidR="006A0443" w:rsidRDefault="006A0443" w:rsidP="006A0443">
      <w:pPr>
        <w:numPr>
          <w:ilvl w:val="0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Последний звонок.-</w:t>
      </w:r>
    </w:p>
    <w:p w:rsidR="006A0443" w:rsidRDefault="006A0443" w:rsidP="006A04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Положительный результат:</w:t>
      </w:r>
      <w:r>
        <w:rPr>
          <w:rFonts w:ascii="Times New Roman" w:hAnsi="Times New Roman"/>
          <w:sz w:val="24"/>
          <w:szCs w:val="24"/>
        </w:rPr>
        <w:t xml:space="preserve"> Активное участие учащихся в большинстве мероприятий класса, школы, района, региона, страны, развитие творческих и организационных способностей. Особо надо отметить творческую п</w:t>
      </w:r>
      <w:r>
        <w:rPr>
          <w:rFonts w:ascii="Times New Roman" w:hAnsi="Times New Roman"/>
          <w:sz w:val="24"/>
          <w:szCs w:val="24"/>
        </w:rPr>
        <w:t>омощь классных руководителей 1-8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классов.</w:t>
      </w:r>
    </w:p>
    <w:p w:rsidR="006A0443" w:rsidRDefault="006A0443" w:rsidP="006A0443">
      <w:pPr>
        <w:jc w:val="center"/>
      </w:pPr>
      <w:r>
        <w:t xml:space="preserve">Мониторинг воспитательной работы по МОУ </w:t>
      </w:r>
      <w:proofErr w:type="gramStart"/>
      <w:r>
        <w:t>Георгиевская</w:t>
      </w:r>
      <w:proofErr w:type="gramEnd"/>
      <w:r>
        <w:t xml:space="preserve"> ООШ </w:t>
      </w:r>
    </w:p>
    <w:p w:rsidR="006A0443" w:rsidRDefault="006A0443" w:rsidP="006A0443">
      <w:pPr>
        <w:jc w:val="center"/>
      </w:pPr>
      <w:r>
        <w:t>Мониторинг воспитательной работы за сентябрь 2023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1"/>
        <w:gridCol w:w="2806"/>
        <w:gridCol w:w="2274"/>
        <w:gridCol w:w="2550"/>
      </w:tblGrid>
      <w:tr w:rsidR="006A0443" w:rsidTr="00250CBF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</w:pPr>
            <w:r>
              <w:t>Мероприятия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Школьный уровень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Муниципальный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Краевой уровень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Всероссийский уровень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1 сентября - День Знаний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Конкурс аппликаций «Мое яркое лето" </w:t>
            </w:r>
          </w:p>
          <w:p w:rsidR="006A0443" w:rsidRDefault="006A0443" w:rsidP="00250CBF">
            <w:r>
              <w:t>(1-8 классы - участие)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Краевая акция "Из детских рук - частичку доброты"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Уроки. Разговоры о </w:t>
            </w:r>
            <w:proofErr w:type="gramStart"/>
            <w:r>
              <w:t>важном</w:t>
            </w:r>
            <w:proofErr w:type="gramEnd"/>
            <w:r>
              <w:t xml:space="preserve"> (1-8 классы)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Осенний бал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День солидарности в борьбе с терроризмом</w:t>
            </w:r>
          </w:p>
          <w:p w:rsidR="006A0443" w:rsidRDefault="006A0443" w:rsidP="00250CBF">
            <w:r>
              <w:t>(1-8 классы)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Памяти Беслана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Конкурс "Заповедная сказка"</w:t>
            </w:r>
          </w:p>
          <w:p w:rsidR="006A0443" w:rsidRDefault="006A0443" w:rsidP="00250CBF">
            <w:r>
              <w:t xml:space="preserve">(Вологин Слава, Меньшагина Яна, </w:t>
            </w:r>
            <w:r>
              <w:lastRenderedPageBreak/>
              <w:t>Бобрышева Софья)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lastRenderedPageBreak/>
              <w:t xml:space="preserve"> Концерт </w:t>
            </w:r>
            <w:proofErr w:type="gramStart"/>
            <w:r>
              <w:t>к</w:t>
            </w:r>
            <w:proofErr w:type="gramEnd"/>
            <w:r>
              <w:t xml:space="preserve"> Дню Пожилого человека</w:t>
            </w:r>
          </w:p>
          <w:p w:rsidR="006A0443" w:rsidRDefault="006A0443" w:rsidP="00250CBF">
            <w:r>
              <w:t>(5-9 классы)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Марафон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«Навстречу знаниям»- все</w:t>
            </w:r>
          </w:p>
          <w:p w:rsidR="006A0443" w:rsidRDefault="006A0443" w:rsidP="00250CBF">
            <w:r>
              <w:t>(1-5 классы)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Беседы о правилах дорожного движения (1-8 классы)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Классный час "Правила поведения человека в опасных ситуациях"</w:t>
            </w:r>
          </w:p>
          <w:p w:rsidR="006A0443" w:rsidRDefault="006A0443" w:rsidP="00250CBF">
            <w:r>
              <w:t>(5 класс)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Конкурс рисунков, поделок к празднику осени</w:t>
            </w:r>
          </w:p>
          <w:p w:rsidR="006A0443" w:rsidRDefault="006A0443" w:rsidP="00250CBF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</w:tr>
    </w:tbl>
    <w:p w:rsidR="006A0443" w:rsidRDefault="006A0443" w:rsidP="006A0443">
      <w:pPr>
        <w:rPr>
          <w:b/>
        </w:rPr>
      </w:pPr>
    </w:p>
    <w:p w:rsidR="006A0443" w:rsidRDefault="006A0443" w:rsidP="006A0443">
      <w:pPr>
        <w:rPr>
          <w:b/>
        </w:rPr>
      </w:pPr>
    </w:p>
    <w:p w:rsidR="006A0443" w:rsidRDefault="006A0443" w:rsidP="006A0443">
      <w:pPr>
        <w:jc w:val="center"/>
        <w:rPr>
          <w:b/>
        </w:rPr>
      </w:pPr>
      <w:r>
        <w:rPr>
          <w:b/>
        </w:rPr>
        <w:t>Общие мероприятия по школе:</w:t>
      </w:r>
    </w:p>
    <w:p w:rsidR="006A0443" w:rsidRDefault="006A0443" w:rsidP="006A0443">
      <w:r>
        <w:t>1. День Знаний</w:t>
      </w:r>
    </w:p>
    <w:p w:rsidR="006A0443" w:rsidRDefault="006A0443" w:rsidP="006A0443">
      <w:r>
        <w:t>2.  Осенний бал</w:t>
      </w:r>
    </w:p>
    <w:p w:rsidR="006A0443" w:rsidRDefault="006A0443" w:rsidP="006A0443">
      <w:r>
        <w:t>3.  Конкурс рисунков, поделок, салатов и выпечки  к празднику осени</w:t>
      </w:r>
    </w:p>
    <w:p w:rsidR="006A0443" w:rsidRDefault="006A0443" w:rsidP="006A0443">
      <w:r>
        <w:t xml:space="preserve">5. Уроки «Разговоры о </w:t>
      </w:r>
      <w:proofErr w:type="gramStart"/>
      <w:r>
        <w:t>важном</w:t>
      </w:r>
      <w:proofErr w:type="gramEnd"/>
      <w:r>
        <w:t>»</w:t>
      </w:r>
    </w:p>
    <w:p w:rsidR="006A0443" w:rsidRDefault="006A0443" w:rsidP="006A0443">
      <w:r>
        <w:t>6.День солидарности в борьбе с терроризмом</w:t>
      </w:r>
    </w:p>
    <w:p w:rsidR="006A0443" w:rsidRDefault="006A0443" w:rsidP="006A0443">
      <w:r>
        <w:t xml:space="preserve">7. Конкурс аппликаций «Мое яркое лето" </w:t>
      </w:r>
    </w:p>
    <w:p w:rsidR="006A0443" w:rsidRDefault="006A0443" w:rsidP="006A0443">
      <w:r>
        <w:t>8. Краевая акция "Из детских рук - частичку доброты"</w:t>
      </w:r>
    </w:p>
    <w:p w:rsidR="006A0443" w:rsidRDefault="006A0443" w:rsidP="006A0443"/>
    <w:p w:rsidR="006A0443" w:rsidRDefault="006A0443" w:rsidP="006A0443">
      <w:pPr>
        <w:jc w:val="center"/>
      </w:pPr>
      <w:r>
        <w:rPr>
          <w:b/>
        </w:rPr>
        <w:t>Участие учителей в проведении внеклассных мероприятий</w:t>
      </w:r>
      <w:r>
        <w:t>:</w:t>
      </w:r>
    </w:p>
    <w:p w:rsidR="006A0443" w:rsidRDefault="006A0443" w:rsidP="006A0443">
      <w:pPr>
        <w:jc w:val="center"/>
        <w:rPr>
          <w:b/>
        </w:rPr>
      </w:pPr>
      <w:r>
        <w:rPr>
          <w:b/>
        </w:rPr>
        <w:t xml:space="preserve"> Первоухина О.В. 1-4 классы:</w:t>
      </w:r>
    </w:p>
    <w:p w:rsidR="006A0443" w:rsidRDefault="006A0443" w:rsidP="006A0443">
      <w:r>
        <w:t xml:space="preserve">1.  День Знаний </w:t>
      </w:r>
    </w:p>
    <w:p w:rsidR="006A0443" w:rsidRDefault="006A0443" w:rsidP="006A0443">
      <w:r>
        <w:t xml:space="preserve">2.Осенний бал </w:t>
      </w:r>
    </w:p>
    <w:p w:rsidR="006A0443" w:rsidRDefault="006A0443" w:rsidP="006A0443">
      <w:r>
        <w:t xml:space="preserve">3.Марафон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«Навстречу знаниям»</w:t>
      </w:r>
    </w:p>
    <w:p w:rsidR="006A0443" w:rsidRDefault="006A0443" w:rsidP="006A0443">
      <w:r>
        <w:t>4. День солидарности в борьбе с терроризмом - Памяти Беслана</w:t>
      </w:r>
    </w:p>
    <w:p w:rsidR="006A0443" w:rsidRDefault="006A0443" w:rsidP="006A0443">
      <w:r>
        <w:lastRenderedPageBreak/>
        <w:t xml:space="preserve"> 5. Конкурс аппликаций «Мое яркое лето" </w:t>
      </w:r>
    </w:p>
    <w:p w:rsidR="006A0443" w:rsidRDefault="006A0443" w:rsidP="006A0443">
      <w:r>
        <w:t xml:space="preserve"> 6.Конкурс рисунков, поделок, салатов и выпечки  к празднику осени</w:t>
      </w:r>
    </w:p>
    <w:p w:rsidR="006A0443" w:rsidRDefault="006A0443" w:rsidP="006A0443">
      <w:r>
        <w:t>7. Беседы о правилах дорожного движения</w:t>
      </w:r>
    </w:p>
    <w:p w:rsidR="006A0443" w:rsidRDefault="006A0443" w:rsidP="006A0443">
      <w:r>
        <w:t>8.Краевая акция "Из детских рук - частичку доброты"</w:t>
      </w:r>
    </w:p>
    <w:p w:rsidR="006A0443" w:rsidRDefault="006A0443" w:rsidP="006A0443">
      <w:r>
        <w:t>9. Классный час "Правила поведения человека в опасных ситуациях"</w:t>
      </w:r>
    </w:p>
    <w:p w:rsidR="006A0443" w:rsidRDefault="006A0443" w:rsidP="006A0443">
      <w:r>
        <w:t xml:space="preserve">10. Уроки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/>
    <w:p w:rsidR="006A0443" w:rsidRDefault="006A0443" w:rsidP="006A0443">
      <w:pPr>
        <w:jc w:val="center"/>
        <w:rPr>
          <w:b/>
        </w:rPr>
      </w:pPr>
      <w:r>
        <w:rPr>
          <w:b/>
        </w:rPr>
        <w:t xml:space="preserve"> Вологина К.А. -5 класс</w:t>
      </w:r>
    </w:p>
    <w:p w:rsidR="006A0443" w:rsidRDefault="006A0443" w:rsidP="006A0443">
      <w:r>
        <w:t>1. День Знаний.</w:t>
      </w:r>
    </w:p>
    <w:p w:rsidR="006A0443" w:rsidRDefault="006A0443" w:rsidP="006A0443">
      <w:r>
        <w:t>2. Осенний бал.</w:t>
      </w:r>
    </w:p>
    <w:p w:rsidR="006A0443" w:rsidRDefault="006A0443" w:rsidP="006A0443">
      <w:r>
        <w:t xml:space="preserve">3. Уроки 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>
      <w:r>
        <w:t>4.День солидарности в борьбе с терроризмом - Памяти Беслана</w:t>
      </w:r>
    </w:p>
    <w:p w:rsidR="006A0443" w:rsidRDefault="006A0443" w:rsidP="006A0443">
      <w:r>
        <w:t xml:space="preserve">5.Марафон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«Навстречу знаниям»</w:t>
      </w:r>
    </w:p>
    <w:p w:rsidR="006A0443" w:rsidRDefault="006A0443" w:rsidP="006A0443">
      <w:r>
        <w:t>6.Всероссийский конкурс "Заповедная сказка"</w:t>
      </w:r>
    </w:p>
    <w:p w:rsidR="006A0443" w:rsidRDefault="006A0443" w:rsidP="006A0443">
      <w:r>
        <w:t>7. Конкурс рисунков, поделок, салатов и выпечки  к празднику осени</w:t>
      </w:r>
    </w:p>
    <w:p w:rsidR="006A0443" w:rsidRDefault="006A0443" w:rsidP="006A0443">
      <w:r>
        <w:t xml:space="preserve"> 8.Конкурс аппликаций «Мое яркое лето" </w:t>
      </w:r>
    </w:p>
    <w:p w:rsidR="006A0443" w:rsidRDefault="006A0443" w:rsidP="006A0443">
      <w:r>
        <w:t>9.Классный час "Правила поведения человека в опасных ситуациях"</w:t>
      </w:r>
    </w:p>
    <w:p w:rsidR="006A0443" w:rsidRDefault="006A0443" w:rsidP="006A0443">
      <w:r>
        <w:t xml:space="preserve">10.Концерт </w:t>
      </w:r>
      <w:proofErr w:type="gramStart"/>
      <w:r>
        <w:t>к</w:t>
      </w:r>
      <w:proofErr w:type="gramEnd"/>
      <w:r>
        <w:t xml:space="preserve"> Дню Пожилого человека</w:t>
      </w:r>
    </w:p>
    <w:p w:rsidR="006A0443" w:rsidRDefault="006A0443" w:rsidP="006A0443">
      <w:r>
        <w:t>11. Беседы о правилах дорожного движения</w:t>
      </w:r>
    </w:p>
    <w:p w:rsidR="006A0443" w:rsidRDefault="006A0443" w:rsidP="006A0443">
      <w:r>
        <w:t>12.Краевая акция "Из детских рук - частичку доброты"</w:t>
      </w:r>
    </w:p>
    <w:p w:rsidR="006A0443" w:rsidRDefault="006A0443" w:rsidP="006A0443"/>
    <w:p w:rsidR="006A0443" w:rsidRDefault="006A0443" w:rsidP="006A0443">
      <w:pPr>
        <w:jc w:val="center"/>
        <w:rPr>
          <w:b/>
        </w:rPr>
      </w:pPr>
      <w:r>
        <w:rPr>
          <w:b/>
        </w:rPr>
        <w:t xml:space="preserve"> Рудакова О.Б.-   7 класс  </w:t>
      </w:r>
    </w:p>
    <w:p w:rsidR="006A0443" w:rsidRDefault="006A0443" w:rsidP="006A0443">
      <w:r>
        <w:t>1. День Знаний</w:t>
      </w:r>
    </w:p>
    <w:p w:rsidR="006A0443" w:rsidRDefault="006A0443" w:rsidP="006A0443">
      <w:r>
        <w:t xml:space="preserve"> 2. Осенний бал </w:t>
      </w:r>
    </w:p>
    <w:p w:rsidR="006A0443" w:rsidRDefault="006A0443" w:rsidP="006A0443">
      <w:r>
        <w:t>3. День солидарности в борьбе с терроризмом - Памяти Беслана</w:t>
      </w:r>
    </w:p>
    <w:p w:rsidR="006A0443" w:rsidRDefault="006A0443" w:rsidP="006A0443">
      <w:r>
        <w:t xml:space="preserve">4.Уроки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>
      <w:r>
        <w:t xml:space="preserve"> 5. Конкурс аппликаций «Мое яркое лето" </w:t>
      </w:r>
    </w:p>
    <w:p w:rsidR="006A0443" w:rsidRDefault="006A0443" w:rsidP="006A0443">
      <w:r>
        <w:t xml:space="preserve"> 6. Конкурс рисунков, поделок, салатов и выпечки  к празднику осени</w:t>
      </w:r>
    </w:p>
    <w:p w:rsidR="006A0443" w:rsidRDefault="006A0443" w:rsidP="006A0443">
      <w:r>
        <w:t>7. Концерт ко Дню Пожилого человека</w:t>
      </w:r>
    </w:p>
    <w:p w:rsidR="006A0443" w:rsidRDefault="006A0443" w:rsidP="006A0443">
      <w:r>
        <w:lastRenderedPageBreak/>
        <w:t>8. Беседы о правилах дорожного движения</w:t>
      </w:r>
    </w:p>
    <w:p w:rsidR="006A0443" w:rsidRDefault="006A0443" w:rsidP="006A0443">
      <w:r>
        <w:t>9. Краевая акция "Из детских рук - частичку доброты"</w:t>
      </w:r>
    </w:p>
    <w:p w:rsidR="006A0443" w:rsidRDefault="006A0443" w:rsidP="006A0443">
      <w:pPr>
        <w:jc w:val="center"/>
        <w:rPr>
          <w:b/>
        </w:rPr>
      </w:pPr>
      <w:r>
        <w:t xml:space="preserve"> </w:t>
      </w:r>
      <w:r>
        <w:rPr>
          <w:b/>
        </w:rPr>
        <w:t xml:space="preserve">Вологина  Ю.Ю. – 8 класс </w:t>
      </w:r>
    </w:p>
    <w:p w:rsidR="006A0443" w:rsidRDefault="006A0443" w:rsidP="006A0443">
      <w:r>
        <w:t xml:space="preserve"> 1.День Знаний </w:t>
      </w:r>
    </w:p>
    <w:p w:rsidR="006A0443" w:rsidRDefault="006A0443" w:rsidP="006A0443">
      <w:r>
        <w:t>2.Осенний бал</w:t>
      </w:r>
    </w:p>
    <w:p w:rsidR="006A0443" w:rsidRDefault="006A0443" w:rsidP="006A0443">
      <w:r>
        <w:t xml:space="preserve"> 3. Конкурс аппликаций «Мое яркое лето" </w:t>
      </w:r>
    </w:p>
    <w:p w:rsidR="006A0443" w:rsidRDefault="006A0443" w:rsidP="006A0443">
      <w:r>
        <w:t>4.  Конкурс рисунков, поделок, салатов и выпечки  к празднику осени</w:t>
      </w:r>
    </w:p>
    <w:p w:rsidR="006A0443" w:rsidRDefault="006A0443" w:rsidP="006A0443">
      <w:r>
        <w:t xml:space="preserve">5. Концерт </w:t>
      </w:r>
      <w:proofErr w:type="gramStart"/>
      <w:r>
        <w:t>к</w:t>
      </w:r>
      <w:proofErr w:type="gramEnd"/>
      <w:r>
        <w:t xml:space="preserve"> Дню Пожилого человека</w:t>
      </w:r>
    </w:p>
    <w:p w:rsidR="006A0443" w:rsidRDefault="006A0443" w:rsidP="006A0443">
      <w:r>
        <w:t>6. Беседы о правилах дорожного движения</w:t>
      </w:r>
    </w:p>
    <w:p w:rsidR="006A0443" w:rsidRDefault="006A0443" w:rsidP="006A0443">
      <w:r>
        <w:t>7. День солидарности в борьбе с терроризмом - Памяти Беслана</w:t>
      </w:r>
    </w:p>
    <w:p w:rsidR="006A0443" w:rsidRDefault="006A0443" w:rsidP="006A0443">
      <w:r>
        <w:t>8. Краевая акция "Из детских рук - частичку доброты"</w:t>
      </w:r>
    </w:p>
    <w:p w:rsidR="006A0443" w:rsidRDefault="006A0443" w:rsidP="006A0443">
      <w:r>
        <w:t xml:space="preserve">9.  Уроки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/>
    <w:p w:rsidR="006A0443" w:rsidRDefault="006A0443" w:rsidP="006A0443">
      <w:pPr>
        <w:jc w:val="center"/>
        <w:rPr>
          <w:b/>
        </w:rPr>
      </w:pPr>
    </w:p>
    <w:p w:rsidR="006A0443" w:rsidRDefault="006A0443" w:rsidP="006A0443">
      <w:pPr>
        <w:jc w:val="center"/>
        <w:rPr>
          <w:b/>
        </w:rPr>
      </w:pPr>
      <w:r>
        <w:rPr>
          <w:b/>
        </w:rPr>
        <w:t xml:space="preserve">Бобрышева О.И.-  6класс </w:t>
      </w:r>
    </w:p>
    <w:p w:rsidR="006A0443" w:rsidRDefault="006A0443" w:rsidP="006A0443">
      <w:r>
        <w:t>1. День Знаний</w:t>
      </w:r>
    </w:p>
    <w:p w:rsidR="006A0443" w:rsidRDefault="006A0443" w:rsidP="006A0443">
      <w:r>
        <w:t xml:space="preserve">2. Осенний бал </w:t>
      </w:r>
    </w:p>
    <w:p w:rsidR="006A0443" w:rsidRDefault="006A0443" w:rsidP="006A0443">
      <w:r>
        <w:t xml:space="preserve">3. Разговоры о </w:t>
      </w:r>
      <w:proofErr w:type="gramStart"/>
      <w:r>
        <w:t>важном</w:t>
      </w:r>
      <w:proofErr w:type="gramEnd"/>
    </w:p>
    <w:p w:rsidR="006A0443" w:rsidRDefault="006A0443" w:rsidP="006A0443">
      <w:r>
        <w:t xml:space="preserve">4.  Конкурс аппликаций «Мое яркое лето" </w:t>
      </w:r>
    </w:p>
    <w:p w:rsidR="006A0443" w:rsidRDefault="006A0443" w:rsidP="006A0443">
      <w:r>
        <w:t xml:space="preserve"> 5. Конкурс рисунков, поделок, салатов и выпечки  к празднику осени</w:t>
      </w:r>
    </w:p>
    <w:p w:rsidR="006A0443" w:rsidRDefault="006A0443" w:rsidP="006A0443">
      <w:r>
        <w:t>6. Концерт ко Дню Пожилого человека</w:t>
      </w:r>
    </w:p>
    <w:p w:rsidR="006A0443" w:rsidRDefault="006A0443" w:rsidP="006A0443">
      <w:r>
        <w:t>7. Беседы о правилах дорожного движения</w:t>
      </w:r>
    </w:p>
    <w:p w:rsidR="006A0443" w:rsidRDefault="006A0443" w:rsidP="006A0443">
      <w:r>
        <w:t>8. День солидарности в борьбе с терроризмом - Памяти Беслана</w:t>
      </w:r>
    </w:p>
    <w:p w:rsidR="006A0443" w:rsidRDefault="006A0443" w:rsidP="006A0443">
      <w:r>
        <w:t>9.Краевая акция "Из детских рук - частичку доброты"</w:t>
      </w:r>
    </w:p>
    <w:p w:rsidR="006A0443" w:rsidRDefault="006A0443" w:rsidP="006A0443"/>
    <w:p w:rsidR="006A0443" w:rsidRDefault="006A0443" w:rsidP="006A0443">
      <w:pPr>
        <w:jc w:val="center"/>
      </w:pPr>
      <w:r>
        <w:t>Мониторинг воспитательной работы за октябрь 2023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5"/>
        <w:gridCol w:w="2721"/>
        <w:gridCol w:w="2374"/>
        <w:gridCol w:w="2511"/>
      </w:tblGrid>
      <w:tr w:rsidR="006A0443" w:rsidTr="00250CBF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</w:pPr>
            <w:r>
              <w:t>Мероприятия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Школьный уровень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Муниципальный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Краевой уровень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Всероссийский уровень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1. Классный час </w:t>
            </w:r>
            <w:r>
              <w:lastRenderedPageBreak/>
              <w:t>"Правила поведения в опасных ситуациях"</w:t>
            </w:r>
          </w:p>
          <w:p w:rsidR="006A0443" w:rsidRDefault="006A0443" w:rsidP="00250CBF">
            <w:r>
              <w:t>(Класс)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lastRenderedPageBreak/>
              <w:t xml:space="preserve"> 1. Районный фотоконкурс </w:t>
            </w:r>
            <w:r>
              <w:lastRenderedPageBreak/>
              <w:t>"Эти забавные животные"</w:t>
            </w:r>
          </w:p>
          <w:p w:rsidR="006A0443" w:rsidRDefault="006A0443" w:rsidP="00250CBF">
            <w:r>
              <w:t>( 1-6,8 классы)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lastRenderedPageBreak/>
              <w:t xml:space="preserve">1. Краевой классный </w:t>
            </w:r>
            <w:r>
              <w:lastRenderedPageBreak/>
              <w:t>час "О здоровом питании"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lastRenderedPageBreak/>
              <w:t xml:space="preserve"> 1.Уроки  "Разговоры о </w:t>
            </w:r>
            <w:proofErr w:type="gramStart"/>
            <w:r>
              <w:lastRenderedPageBreak/>
              <w:t>важном</w:t>
            </w:r>
            <w:proofErr w:type="gramEnd"/>
            <w:r>
              <w:t>" (1-8 классы)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lastRenderedPageBreak/>
              <w:t>2. Праздник "День Учителя"</w:t>
            </w:r>
          </w:p>
          <w:p w:rsidR="006A0443" w:rsidRDefault="006A0443" w:rsidP="00250CBF">
            <w:r>
              <w:t>(1-8 классы)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2.Конкурс "Рыцари дорожного движения"</w:t>
            </w:r>
          </w:p>
          <w:p w:rsidR="006A0443" w:rsidRDefault="006A0443" w:rsidP="00250CBF">
            <w:r>
              <w:t>(1-5 классы)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2. Краевая акция "В фокусе внимания"</w:t>
            </w:r>
          </w:p>
          <w:p w:rsidR="006A0443" w:rsidRDefault="006A0443" w:rsidP="00250CBF">
            <w:r>
              <w:t>- акция "Герои есть во все времена"</w:t>
            </w:r>
          </w:p>
          <w:p w:rsidR="006A0443" w:rsidRDefault="006A0443" w:rsidP="00250CBF">
            <w:r>
              <w:t>(Вологин В-5 класс; Вологин</w:t>
            </w:r>
            <w:proofErr w:type="gramStart"/>
            <w:r>
              <w:t xml:space="preserve"> С</w:t>
            </w:r>
            <w:proofErr w:type="gramEnd"/>
            <w:r>
              <w:t xml:space="preserve"> - 3 класс; Мельникова С - 8 класс)</w:t>
            </w:r>
          </w:p>
          <w:p w:rsidR="006A0443" w:rsidRDefault="006A0443" w:rsidP="00250CBF">
            <w:r>
              <w:t xml:space="preserve">- </w:t>
            </w:r>
            <w:proofErr w:type="spellStart"/>
            <w:r>
              <w:t>флешмоб</w:t>
            </w:r>
            <w:proofErr w:type="spellEnd"/>
            <w:r>
              <w:t xml:space="preserve"> "</w:t>
            </w:r>
            <w:proofErr w:type="gramStart"/>
            <w:r>
              <w:t>В начале</w:t>
            </w:r>
            <w:proofErr w:type="gramEnd"/>
            <w:r>
              <w:t xml:space="preserve"> была мама(1-8 классы)</w:t>
            </w:r>
          </w:p>
          <w:p w:rsidR="006A0443" w:rsidRDefault="006A0443" w:rsidP="00250CBF">
            <w:r>
              <w:t>- классный час "Герои есть во все времена"</w:t>
            </w:r>
          </w:p>
          <w:p w:rsidR="006A0443" w:rsidRDefault="006A0443" w:rsidP="00250CBF">
            <w:r>
              <w:t>( 1-8 классы)</w:t>
            </w:r>
          </w:p>
          <w:p w:rsidR="006A0443" w:rsidRDefault="006A0443" w:rsidP="00250CBF">
            <w:r>
              <w:t xml:space="preserve">-спартакиада </w:t>
            </w:r>
            <w:proofErr w:type="gramStart"/>
            <w:r>
              <w:t xml:space="preserve">( </w:t>
            </w:r>
            <w:proofErr w:type="gramEnd"/>
            <w:r>
              <w:t>5-8 классы)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2.Всероссийская олимпиада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"Безопасные дороги"</w:t>
            </w:r>
          </w:p>
          <w:p w:rsidR="006A0443" w:rsidRDefault="006A0443" w:rsidP="00250CBF">
            <w:r>
              <w:t>( Вологин Слава, Меньшагина Яна - дипломы победителя, Мельникова Света, Жгилева Марина - почетные грамоты; Ермилова</w:t>
            </w:r>
            <w:proofErr w:type="gramStart"/>
            <w:r>
              <w:t xml:space="preserve"> А</w:t>
            </w:r>
            <w:proofErr w:type="gramEnd"/>
            <w:r>
              <w:t xml:space="preserve">, Акатова В, </w:t>
            </w:r>
            <w:proofErr w:type="spellStart"/>
            <w:r>
              <w:t>Акотов</w:t>
            </w:r>
            <w:proofErr w:type="spellEnd"/>
            <w:r>
              <w:t xml:space="preserve"> Б, Бобрышева С - сертификаты участников)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3. Школьный этап соревнований "Спорт быстрых" (шахматы)</w:t>
            </w:r>
          </w:p>
          <w:p w:rsidR="006A0443" w:rsidRDefault="006A0443" w:rsidP="00250CBF">
            <w:r>
              <w:t>( Вологин</w:t>
            </w:r>
            <w:proofErr w:type="gramStart"/>
            <w:r>
              <w:t xml:space="preserve"> В</w:t>
            </w:r>
            <w:proofErr w:type="gramEnd"/>
            <w:r>
              <w:t xml:space="preserve"> - 1 место; Вологин С - 2 место; Аргунов К - 3 место)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3. Социально-психологическое тестирование (7-8 классы)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3. Всероссийская </w:t>
            </w:r>
            <w:proofErr w:type="spellStart"/>
            <w:r>
              <w:t>экоолимпиада</w:t>
            </w:r>
            <w:proofErr w:type="spellEnd"/>
            <w:r>
              <w:t>.</w:t>
            </w:r>
          </w:p>
          <w:p w:rsidR="006A0443" w:rsidRDefault="006A0443" w:rsidP="00250CBF">
            <w:r>
              <w:t>(Вологин Слава, Меньшагина Яна, Акатова Василиса, Ермилова Анастасия)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4. Неделя профориентации (8 класс)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4. Единый всероссийский урок "День гражданский обороны"</w:t>
            </w:r>
          </w:p>
          <w:p w:rsidR="006A0443" w:rsidRDefault="006A0443" w:rsidP="00250CBF">
            <w:r>
              <w:t>(1-8 классы)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5. Всероссийский </w:t>
            </w:r>
            <w:proofErr w:type="spellStart"/>
            <w:r>
              <w:t>экоурок</w:t>
            </w:r>
            <w:proofErr w:type="spellEnd"/>
            <w:r>
              <w:t xml:space="preserve"> "Юннат. РФ"</w:t>
            </w:r>
          </w:p>
          <w:p w:rsidR="006A0443" w:rsidRDefault="006A0443" w:rsidP="00250CBF">
            <w:r>
              <w:t>( 5-8 классы)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6. Всероссийский урок Цифры "Мессенджеры"</w:t>
            </w:r>
          </w:p>
          <w:p w:rsidR="006A0443" w:rsidRDefault="006A0443" w:rsidP="00250CBF">
            <w:r>
              <w:t>(1-8 классы - сертификаты участия)</w:t>
            </w:r>
          </w:p>
        </w:tc>
      </w:tr>
      <w:tr w:rsidR="006A0443" w:rsidTr="00250CB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</w:tr>
    </w:tbl>
    <w:p w:rsidR="006A0443" w:rsidRDefault="006A0443" w:rsidP="006A0443"/>
    <w:p w:rsidR="006A0443" w:rsidRDefault="006A0443" w:rsidP="006A0443">
      <w:pPr>
        <w:jc w:val="center"/>
      </w:pPr>
      <w:r>
        <w:t>Первоухина О.В.</w:t>
      </w:r>
    </w:p>
    <w:p w:rsidR="006A0443" w:rsidRDefault="006A0443" w:rsidP="006A0443">
      <w:r>
        <w:t xml:space="preserve">1.Классный час "Правила поведения в опасных ситуациях" </w:t>
      </w:r>
    </w:p>
    <w:p w:rsidR="006A0443" w:rsidRDefault="006A0443" w:rsidP="006A0443">
      <w:r>
        <w:t>2.  Праздник "День Учителя"</w:t>
      </w:r>
    </w:p>
    <w:p w:rsidR="006A0443" w:rsidRDefault="006A0443" w:rsidP="006A0443">
      <w:r>
        <w:t>3. Школьный этап соревнований "Спорт быстрых" (шахматы) (Вологин</w:t>
      </w:r>
      <w:proofErr w:type="gramStart"/>
      <w:r>
        <w:t xml:space="preserve"> С</w:t>
      </w:r>
      <w:proofErr w:type="gramEnd"/>
      <w:r>
        <w:t xml:space="preserve"> - 2 место по школе)</w:t>
      </w:r>
    </w:p>
    <w:p w:rsidR="006A0443" w:rsidRDefault="006A0443" w:rsidP="006A0443">
      <w:r>
        <w:t xml:space="preserve">4.Районный фотоконкурс "Эти забавные животные" </w:t>
      </w:r>
    </w:p>
    <w:p w:rsidR="006A0443" w:rsidRDefault="006A0443" w:rsidP="006A0443">
      <w:r>
        <w:lastRenderedPageBreak/>
        <w:t xml:space="preserve">5.Конкурс "Рыцари дорожного движения" </w:t>
      </w:r>
    </w:p>
    <w:p w:rsidR="006A0443" w:rsidRDefault="006A0443" w:rsidP="006A0443">
      <w:r>
        <w:t xml:space="preserve">6.Краевой классный час "О здоровом питании" </w:t>
      </w:r>
    </w:p>
    <w:p w:rsidR="006A0443" w:rsidRDefault="006A0443" w:rsidP="006A0443">
      <w:r>
        <w:t>7. Краевая акция "В фокусе внимания"</w:t>
      </w:r>
    </w:p>
    <w:p w:rsidR="006A0443" w:rsidRDefault="006A0443" w:rsidP="006A0443">
      <w:r>
        <w:t>- акция "Герои есть во все времена"( Вологин</w:t>
      </w:r>
      <w:proofErr w:type="gramStart"/>
      <w:r>
        <w:t xml:space="preserve"> С</w:t>
      </w:r>
      <w:proofErr w:type="gramEnd"/>
      <w:r>
        <w:t xml:space="preserve"> - 3 класс;</w:t>
      </w:r>
    </w:p>
    <w:p w:rsidR="006A0443" w:rsidRDefault="006A0443" w:rsidP="006A0443">
      <w:r>
        <w:t xml:space="preserve">- </w:t>
      </w:r>
      <w:proofErr w:type="spellStart"/>
      <w:r>
        <w:t>флешмоб</w:t>
      </w:r>
      <w:proofErr w:type="spellEnd"/>
      <w:r>
        <w:t xml:space="preserve"> "</w:t>
      </w:r>
      <w:proofErr w:type="gramStart"/>
      <w:r>
        <w:t>В начале</w:t>
      </w:r>
      <w:proofErr w:type="gramEnd"/>
      <w:r>
        <w:t xml:space="preserve"> была мама</w:t>
      </w:r>
    </w:p>
    <w:p w:rsidR="006A0443" w:rsidRDefault="006A0443" w:rsidP="006A0443">
      <w:r>
        <w:t>- классный час "Герои есть во все времена"</w:t>
      </w:r>
    </w:p>
    <w:p w:rsidR="006A0443" w:rsidRDefault="006A0443" w:rsidP="006A0443">
      <w:r>
        <w:t xml:space="preserve">8. Уроки  "Разговоры о </w:t>
      </w:r>
      <w:proofErr w:type="gramStart"/>
      <w:r>
        <w:t>важном</w:t>
      </w:r>
      <w:proofErr w:type="gramEnd"/>
      <w:r>
        <w:t xml:space="preserve">" </w:t>
      </w:r>
    </w:p>
    <w:p w:rsidR="006A0443" w:rsidRDefault="006A0443" w:rsidP="006A0443">
      <w:r>
        <w:t xml:space="preserve">9. Всероссийская олимпиада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"Безопасные дороги"</w:t>
      </w:r>
    </w:p>
    <w:p w:rsidR="006A0443" w:rsidRDefault="006A0443" w:rsidP="006A0443">
      <w:r>
        <w:t>10.  Единый всероссийский урок "День гражданский обороны"</w:t>
      </w:r>
    </w:p>
    <w:p w:rsidR="006A0443" w:rsidRDefault="006A0443" w:rsidP="006A0443">
      <w:r>
        <w:t>11.  Всероссийский урок Цифры "Мессенджеры"</w:t>
      </w:r>
    </w:p>
    <w:p w:rsidR="006A0443" w:rsidRDefault="006A0443" w:rsidP="006A0443">
      <w:pPr>
        <w:jc w:val="center"/>
      </w:pPr>
    </w:p>
    <w:p w:rsidR="006A0443" w:rsidRDefault="006A0443" w:rsidP="006A0443">
      <w:pPr>
        <w:jc w:val="center"/>
      </w:pPr>
      <w:r>
        <w:t>Вологина К.А.</w:t>
      </w:r>
    </w:p>
    <w:p w:rsidR="006A0443" w:rsidRDefault="006A0443" w:rsidP="006A0443">
      <w:r>
        <w:t xml:space="preserve">1.Классный час "Правила поведения в опасных ситуациях" </w:t>
      </w:r>
    </w:p>
    <w:p w:rsidR="006A0443" w:rsidRDefault="006A0443" w:rsidP="006A0443">
      <w:r>
        <w:t>2.  Праздник "День Учителя"</w:t>
      </w:r>
    </w:p>
    <w:p w:rsidR="006A0443" w:rsidRDefault="006A0443" w:rsidP="006A0443">
      <w:r>
        <w:t>3. Школьный этап соревнований "Спорт быстрых" (шахматы) (Вологин</w:t>
      </w:r>
      <w:proofErr w:type="gramStart"/>
      <w:r>
        <w:t xml:space="preserve"> В</w:t>
      </w:r>
      <w:proofErr w:type="gramEnd"/>
      <w:r>
        <w:t xml:space="preserve"> - 1 место по школе)</w:t>
      </w:r>
    </w:p>
    <w:p w:rsidR="006A0443" w:rsidRDefault="006A0443" w:rsidP="006A0443">
      <w:r>
        <w:t>4. Районный фотоконкурс "Эти забавные животные"</w:t>
      </w:r>
    </w:p>
    <w:p w:rsidR="006A0443" w:rsidRDefault="006A0443" w:rsidP="006A0443">
      <w:r>
        <w:t>5. Конкурс "Рыцари дорожного движения"</w:t>
      </w:r>
    </w:p>
    <w:p w:rsidR="006A0443" w:rsidRDefault="006A0443" w:rsidP="006A0443">
      <w:r>
        <w:t xml:space="preserve">6.Краевой классный час "О здоровом питании" </w:t>
      </w:r>
    </w:p>
    <w:p w:rsidR="006A0443" w:rsidRDefault="006A0443" w:rsidP="006A0443">
      <w:r>
        <w:t>7. Краевая акция "В фокусе внимания"</w:t>
      </w:r>
    </w:p>
    <w:p w:rsidR="006A0443" w:rsidRDefault="006A0443" w:rsidP="006A0443">
      <w:r>
        <w:t>- акция "Герои есть во все времена</w:t>
      </w:r>
      <w:proofErr w:type="gramStart"/>
      <w:r>
        <w:t>"(</w:t>
      </w:r>
      <w:proofErr w:type="gramEnd"/>
      <w:r>
        <w:t>Вологин В)</w:t>
      </w:r>
    </w:p>
    <w:p w:rsidR="006A0443" w:rsidRDefault="006A0443" w:rsidP="006A0443">
      <w:r>
        <w:t xml:space="preserve">- </w:t>
      </w:r>
      <w:proofErr w:type="spellStart"/>
      <w:r>
        <w:t>флешмоб</w:t>
      </w:r>
      <w:proofErr w:type="spellEnd"/>
      <w:r>
        <w:t xml:space="preserve"> "</w:t>
      </w:r>
      <w:proofErr w:type="gramStart"/>
      <w:r>
        <w:t>В начале</w:t>
      </w:r>
      <w:proofErr w:type="gramEnd"/>
      <w:r>
        <w:t xml:space="preserve"> была мама</w:t>
      </w:r>
    </w:p>
    <w:p w:rsidR="006A0443" w:rsidRDefault="006A0443" w:rsidP="006A0443">
      <w:r>
        <w:t>- классный час "Герои есть во все времена"</w:t>
      </w:r>
    </w:p>
    <w:p w:rsidR="006A0443" w:rsidRDefault="006A0443" w:rsidP="006A0443">
      <w:r>
        <w:t>-спартакиада</w:t>
      </w:r>
    </w:p>
    <w:p w:rsidR="006A0443" w:rsidRDefault="006A0443" w:rsidP="006A0443">
      <w:r>
        <w:t xml:space="preserve">8. Уроки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>
      <w:r>
        <w:t xml:space="preserve">9.  Всероссийская олимпиада на </w:t>
      </w:r>
      <w:proofErr w:type="spellStart"/>
      <w:r>
        <w:t>учи.ру</w:t>
      </w:r>
      <w:proofErr w:type="spellEnd"/>
      <w:r>
        <w:t xml:space="preserve"> "Безопасные дороги" (Вологин</w:t>
      </w:r>
      <w:proofErr w:type="gramStart"/>
      <w:r>
        <w:t xml:space="preserve"> В</w:t>
      </w:r>
      <w:proofErr w:type="gramEnd"/>
      <w:r>
        <w:t>, Меньшагина Я - дипломы победителей; Акатова В, Ермилова А - сертификаты участников)</w:t>
      </w:r>
    </w:p>
    <w:p w:rsidR="006A0443" w:rsidRDefault="006A0443" w:rsidP="006A0443">
      <w:r>
        <w:t xml:space="preserve">10. Всероссийская </w:t>
      </w:r>
      <w:proofErr w:type="spellStart"/>
      <w:r>
        <w:t>экоолимпиада</w:t>
      </w:r>
      <w:proofErr w:type="spellEnd"/>
      <w:r>
        <w:t>. (Вологин</w:t>
      </w:r>
      <w:proofErr w:type="gramStart"/>
      <w:r>
        <w:t xml:space="preserve"> В</w:t>
      </w:r>
      <w:proofErr w:type="gramEnd"/>
      <w:r>
        <w:t>, Акатова В, Ермилова А, Меньшагина Я)</w:t>
      </w:r>
    </w:p>
    <w:p w:rsidR="006A0443" w:rsidRDefault="006A0443" w:rsidP="006A0443">
      <w:r>
        <w:t xml:space="preserve">11. Единый всероссийский урок "День гражданский обороны" </w:t>
      </w:r>
    </w:p>
    <w:p w:rsidR="006A0443" w:rsidRDefault="006A0443" w:rsidP="006A0443">
      <w:r>
        <w:t xml:space="preserve">12. Всероссийский </w:t>
      </w:r>
      <w:proofErr w:type="spellStart"/>
      <w:r>
        <w:t>экоурок</w:t>
      </w:r>
      <w:proofErr w:type="spellEnd"/>
      <w:r>
        <w:t xml:space="preserve"> "Юннат. РФ"</w:t>
      </w:r>
    </w:p>
    <w:p w:rsidR="006A0443" w:rsidRDefault="006A0443" w:rsidP="006A0443">
      <w:r>
        <w:lastRenderedPageBreak/>
        <w:t xml:space="preserve">13. Всероссийский урок Цифры "Мессенджеры" </w:t>
      </w:r>
    </w:p>
    <w:p w:rsidR="006A0443" w:rsidRDefault="006A0443" w:rsidP="006A0443">
      <w:pPr>
        <w:jc w:val="center"/>
      </w:pPr>
    </w:p>
    <w:p w:rsidR="006A0443" w:rsidRDefault="006A0443" w:rsidP="006A0443">
      <w:pPr>
        <w:jc w:val="center"/>
      </w:pPr>
      <w:r>
        <w:t>Бобрышева О.И.</w:t>
      </w:r>
    </w:p>
    <w:p w:rsidR="006A0443" w:rsidRDefault="006A0443" w:rsidP="006A0443">
      <w:r>
        <w:t>1. Праздник "День Учителя"</w:t>
      </w:r>
    </w:p>
    <w:p w:rsidR="006A0443" w:rsidRDefault="006A0443" w:rsidP="006A0443">
      <w:r>
        <w:t>2. Школьный этап соревнований "Спорт быстрых" (шахматы) (Аргунов</w:t>
      </w:r>
      <w:proofErr w:type="gramStart"/>
      <w:r>
        <w:t xml:space="preserve"> К</w:t>
      </w:r>
      <w:proofErr w:type="gramEnd"/>
      <w:r>
        <w:t xml:space="preserve"> - 3 место)</w:t>
      </w:r>
    </w:p>
    <w:p w:rsidR="006A0443" w:rsidRDefault="006A0443" w:rsidP="006A0443">
      <w:r>
        <w:t>3. Районный фотоконкурс "Эти забавные животные"</w:t>
      </w:r>
    </w:p>
    <w:p w:rsidR="006A0443" w:rsidRDefault="006A0443" w:rsidP="006A0443">
      <w:r>
        <w:t>4. Краевая акция "В фокусе внимания"</w:t>
      </w:r>
    </w:p>
    <w:p w:rsidR="006A0443" w:rsidRDefault="006A0443" w:rsidP="006A0443">
      <w:r>
        <w:t>- акция "Герои есть во все времена"</w:t>
      </w:r>
    </w:p>
    <w:p w:rsidR="006A0443" w:rsidRDefault="006A0443" w:rsidP="006A0443">
      <w:r>
        <w:t xml:space="preserve">- </w:t>
      </w:r>
      <w:proofErr w:type="spellStart"/>
      <w:r>
        <w:t>флешмоб</w:t>
      </w:r>
      <w:proofErr w:type="spellEnd"/>
      <w:r>
        <w:t xml:space="preserve"> "</w:t>
      </w:r>
      <w:proofErr w:type="gramStart"/>
      <w:r>
        <w:t>В начале</w:t>
      </w:r>
      <w:proofErr w:type="gramEnd"/>
      <w:r>
        <w:t xml:space="preserve"> была мама</w:t>
      </w:r>
    </w:p>
    <w:p w:rsidR="006A0443" w:rsidRDefault="006A0443" w:rsidP="006A0443">
      <w:r>
        <w:t>- классный час "Герои есть во все времена"</w:t>
      </w:r>
    </w:p>
    <w:p w:rsidR="006A0443" w:rsidRDefault="006A0443" w:rsidP="006A0443">
      <w:r>
        <w:t>-спартакиада</w:t>
      </w:r>
    </w:p>
    <w:p w:rsidR="006A0443" w:rsidRDefault="006A0443" w:rsidP="006A0443">
      <w:r>
        <w:t xml:space="preserve">5.Уроки  "Разговоры о </w:t>
      </w:r>
      <w:proofErr w:type="gramStart"/>
      <w:r>
        <w:t>важном</w:t>
      </w:r>
      <w:proofErr w:type="gramEnd"/>
      <w:r>
        <w:t xml:space="preserve">" </w:t>
      </w:r>
    </w:p>
    <w:p w:rsidR="006A0443" w:rsidRDefault="006A0443" w:rsidP="006A0443">
      <w:r>
        <w:t xml:space="preserve">6. Всероссийская олимпиада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"Безопасные дороги" </w:t>
      </w:r>
    </w:p>
    <w:p w:rsidR="006A0443" w:rsidRDefault="006A0443" w:rsidP="006A0443">
      <w:r>
        <w:t>7.  Единый всероссийский урок "День гражданский обороны"</w:t>
      </w:r>
    </w:p>
    <w:p w:rsidR="006A0443" w:rsidRDefault="006A0443" w:rsidP="006A0443">
      <w:r>
        <w:t xml:space="preserve">8. Всероссийский </w:t>
      </w:r>
      <w:proofErr w:type="spellStart"/>
      <w:r>
        <w:t>экоурок</w:t>
      </w:r>
      <w:proofErr w:type="spellEnd"/>
      <w:r>
        <w:t xml:space="preserve"> "Юннат. РФ"</w:t>
      </w:r>
    </w:p>
    <w:p w:rsidR="006A0443" w:rsidRDefault="006A0443" w:rsidP="006A0443">
      <w:r>
        <w:t>9.  Всероссийский урок Цифры "Мессенджеры"</w:t>
      </w:r>
    </w:p>
    <w:p w:rsidR="006A0443" w:rsidRDefault="006A0443" w:rsidP="006A0443"/>
    <w:p w:rsidR="006A0443" w:rsidRDefault="006A0443" w:rsidP="006A0443">
      <w:pPr>
        <w:jc w:val="center"/>
      </w:pPr>
    </w:p>
    <w:p w:rsidR="006A0443" w:rsidRDefault="006A0443" w:rsidP="006A0443">
      <w:pPr>
        <w:jc w:val="center"/>
      </w:pPr>
      <w:r>
        <w:t>Рудакова О.Б.</w:t>
      </w:r>
    </w:p>
    <w:p w:rsidR="006A0443" w:rsidRDefault="006A0443" w:rsidP="006A0443">
      <w:r>
        <w:t>1.  Праздник "День Учителя"</w:t>
      </w:r>
    </w:p>
    <w:p w:rsidR="006A0443" w:rsidRDefault="006A0443" w:rsidP="006A0443">
      <w:r>
        <w:t>2.Школьный этап соревнований "Спорт быстрых" (шахматы)</w:t>
      </w:r>
    </w:p>
    <w:p w:rsidR="006A0443" w:rsidRDefault="006A0443" w:rsidP="006A0443">
      <w:r>
        <w:t>3. Краевая акция "В фокусе внимания"</w:t>
      </w:r>
    </w:p>
    <w:p w:rsidR="006A0443" w:rsidRDefault="006A0443" w:rsidP="006A0443">
      <w:r>
        <w:t>- акция "Герои есть во все времена"</w:t>
      </w:r>
    </w:p>
    <w:p w:rsidR="006A0443" w:rsidRDefault="006A0443" w:rsidP="006A0443">
      <w:r>
        <w:t xml:space="preserve">- </w:t>
      </w:r>
      <w:proofErr w:type="spellStart"/>
      <w:r>
        <w:t>флешмоб</w:t>
      </w:r>
      <w:proofErr w:type="spellEnd"/>
      <w:r>
        <w:t xml:space="preserve"> "</w:t>
      </w:r>
      <w:proofErr w:type="gramStart"/>
      <w:r>
        <w:t>В начале</w:t>
      </w:r>
      <w:proofErr w:type="gramEnd"/>
      <w:r>
        <w:t xml:space="preserve"> была мама</w:t>
      </w:r>
    </w:p>
    <w:p w:rsidR="006A0443" w:rsidRDefault="006A0443" w:rsidP="006A0443">
      <w:r>
        <w:t>- классный час "Герои есть во все времена"</w:t>
      </w:r>
    </w:p>
    <w:p w:rsidR="006A0443" w:rsidRDefault="006A0443" w:rsidP="006A0443">
      <w:r>
        <w:t>-спартакиада</w:t>
      </w:r>
    </w:p>
    <w:p w:rsidR="006A0443" w:rsidRDefault="006A0443" w:rsidP="006A0443">
      <w:r>
        <w:t xml:space="preserve">4. Уроки  "Разговоры о </w:t>
      </w:r>
      <w:proofErr w:type="gramStart"/>
      <w:r>
        <w:t>важном</w:t>
      </w:r>
      <w:proofErr w:type="gramEnd"/>
      <w:r>
        <w:t xml:space="preserve">" </w:t>
      </w:r>
    </w:p>
    <w:p w:rsidR="006A0443" w:rsidRDefault="006A0443" w:rsidP="006A0443">
      <w:r>
        <w:t xml:space="preserve">5.Всероссийская олимпиада на </w:t>
      </w:r>
      <w:proofErr w:type="spellStart"/>
      <w:r>
        <w:t>учи.ру</w:t>
      </w:r>
      <w:proofErr w:type="spellEnd"/>
      <w:r>
        <w:t xml:space="preserve"> "Безопасные дороги" (Акатов</w:t>
      </w:r>
      <w:proofErr w:type="gramStart"/>
      <w:r>
        <w:t xml:space="preserve"> Б</w:t>
      </w:r>
      <w:proofErr w:type="gramEnd"/>
      <w:r>
        <w:t xml:space="preserve"> - сертификат участника) </w:t>
      </w:r>
    </w:p>
    <w:p w:rsidR="006A0443" w:rsidRDefault="006A0443" w:rsidP="006A0443">
      <w:r>
        <w:t>6.  Единый всероссийский урок "День гражданский обороны"</w:t>
      </w:r>
    </w:p>
    <w:p w:rsidR="006A0443" w:rsidRDefault="006A0443" w:rsidP="006A0443">
      <w:r>
        <w:lastRenderedPageBreak/>
        <w:t xml:space="preserve">7. Всероссийский </w:t>
      </w:r>
      <w:proofErr w:type="spellStart"/>
      <w:r>
        <w:t>экоурок</w:t>
      </w:r>
      <w:proofErr w:type="spellEnd"/>
      <w:r>
        <w:t xml:space="preserve"> "Юннат. РФ"</w:t>
      </w:r>
    </w:p>
    <w:p w:rsidR="006A0443" w:rsidRDefault="006A0443" w:rsidP="006A0443">
      <w:r>
        <w:t>8.  Всероссийский урок Цифры "Мессенджеры"</w:t>
      </w:r>
    </w:p>
    <w:p w:rsidR="006A0443" w:rsidRDefault="006A0443" w:rsidP="006A0443">
      <w:r>
        <w:t>9. Социально-психологическое тестирование</w:t>
      </w:r>
    </w:p>
    <w:p w:rsidR="006A0443" w:rsidRDefault="006A0443" w:rsidP="006A0443">
      <w:pPr>
        <w:jc w:val="center"/>
      </w:pPr>
    </w:p>
    <w:p w:rsidR="006A0443" w:rsidRDefault="006A0443" w:rsidP="006A0443">
      <w:pPr>
        <w:jc w:val="center"/>
      </w:pPr>
      <w:r>
        <w:t>Вологина Ю.Ю.</w:t>
      </w:r>
    </w:p>
    <w:p w:rsidR="006A0443" w:rsidRDefault="006A0443" w:rsidP="006A0443">
      <w:r>
        <w:t>1. Праздник "День Учителя"</w:t>
      </w:r>
    </w:p>
    <w:p w:rsidR="006A0443" w:rsidRDefault="006A0443" w:rsidP="006A0443">
      <w:r>
        <w:t>2.Школьный этап соревнований "Спорт быстрых" (шахматы)</w:t>
      </w:r>
    </w:p>
    <w:p w:rsidR="006A0443" w:rsidRDefault="006A0443" w:rsidP="006A0443">
      <w:r>
        <w:t>3.Районный фотоконкурс "Эти забавные животные"</w:t>
      </w:r>
    </w:p>
    <w:p w:rsidR="006A0443" w:rsidRDefault="006A0443" w:rsidP="006A0443">
      <w:r>
        <w:t xml:space="preserve">4.Краевой классный час "О здоровом питании"  </w:t>
      </w:r>
    </w:p>
    <w:p w:rsidR="006A0443" w:rsidRDefault="006A0443" w:rsidP="006A0443">
      <w:r>
        <w:t>5. Краевая акция "В фокусе внимания"</w:t>
      </w:r>
    </w:p>
    <w:p w:rsidR="006A0443" w:rsidRDefault="006A0443" w:rsidP="006A0443">
      <w:r>
        <w:t>- акция "Герои есть во все времена"  (Мельникова С</w:t>
      </w:r>
      <w:proofErr w:type="gramStart"/>
      <w:r>
        <w:t xml:space="preserve"> )</w:t>
      </w:r>
      <w:proofErr w:type="gramEnd"/>
    </w:p>
    <w:p w:rsidR="006A0443" w:rsidRDefault="006A0443" w:rsidP="006A0443">
      <w:r>
        <w:t xml:space="preserve">- </w:t>
      </w:r>
      <w:proofErr w:type="spellStart"/>
      <w:r>
        <w:t>флешмоб</w:t>
      </w:r>
      <w:proofErr w:type="spellEnd"/>
      <w:r>
        <w:t xml:space="preserve"> "</w:t>
      </w:r>
      <w:proofErr w:type="gramStart"/>
      <w:r>
        <w:t>В начале</w:t>
      </w:r>
      <w:proofErr w:type="gramEnd"/>
      <w:r>
        <w:t xml:space="preserve"> была мама</w:t>
      </w:r>
    </w:p>
    <w:p w:rsidR="006A0443" w:rsidRDefault="006A0443" w:rsidP="006A0443">
      <w:r>
        <w:t>- классный час "Герои есть во все времена"</w:t>
      </w:r>
    </w:p>
    <w:p w:rsidR="006A0443" w:rsidRDefault="006A0443" w:rsidP="006A0443">
      <w:r>
        <w:t xml:space="preserve">-спартакиада </w:t>
      </w:r>
    </w:p>
    <w:p w:rsidR="006A0443" w:rsidRDefault="006A0443" w:rsidP="006A0443">
      <w:r>
        <w:t xml:space="preserve">6.Уроки  "Разговоры о </w:t>
      </w:r>
      <w:proofErr w:type="gramStart"/>
      <w:r>
        <w:t>важном</w:t>
      </w:r>
      <w:proofErr w:type="gramEnd"/>
      <w:r>
        <w:t xml:space="preserve">"  </w:t>
      </w:r>
    </w:p>
    <w:p w:rsidR="006A0443" w:rsidRDefault="006A0443" w:rsidP="006A0443">
      <w:r>
        <w:t xml:space="preserve">7. Всероссийская олимпиада на </w:t>
      </w:r>
      <w:proofErr w:type="spellStart"/>
      <w:r>
        <w:t>учи.ру</w:t>
      </w:r>
      <w:proofErr w:type="spellEnd"/>
      <w:r>
        <w:t xml:space="preserve"> "Безопасные дороги" (Жгилева М, Мельникова</w:t>
      </w:r>
      <w:proofErr w:type="gramStart"/>
      <w:r>
        <w:t xml:space="preserve"> С</w:t>
      </w:r>
      <w:proofErr w:type="gramEnd"/>
      <w:r>
        <w:t xml:space="preserve"> - почетные грамоты; Бобрышева С - сертификат участника)</w:t>
      </w:r>
    </w:p>
    <w:p w:rsidR="006A0443" w:rsidRDefault="006A0443" w:rsidP="006A0443">
      <w:r>
        <w:t xml:space="preserve">8. Всероссийская </w:t>
      </w:r>
      <w:proofErr w:type="spellStart"/>
      <w:r>
        <w:t>экоолимпиада</w:t>
      </w:r>
      <w:proofErr w:type="spellEnd"/>
      <w:r>
        <w:t>. (Бобрышева С)</w:t>
      </w:r>
    </w:p>
    <w:p w:rsidR="006A0443" w:rsidRDefault="006A0443" w:rsidP="006A0443">
      <w:r>
        <w:t>9.  Единый всероссийский урок "День гражданский обороны"</w:t>
      </w:r>
    </w:p>
    <w:p w:rsidR="006A0443" w:rsidRDefault="006A0443" w:rsidP="006A0443">
      <w:r>
        <w:t xml:space="preserve">10. Всероссийский </w:t>
      </w:r>
      <w:proofErr w:type="spellStart"/>
      <w:r>
        <w:t>экоурок</w:t>
      </w:r>
      <w:proofErr w:type="spellEnd"/>
      <w:r>
        <w:t xml:space="preserve"> "Юннат. РФ"</w:t>
      </w:r>
    </w:p>
    <w:p w:rsidR="006A0443" w:rsidRDefault="006A0443" w:rsidP="006A0443">
      <w:r>
        <w:t>11.  Всероссийский урок Цифры "Мессенджеры"</w:t>
      </w:r>
    </w:p>
    <w:p w:rsidR="006A0443" w:rsidRDefault="006A0443" w:rsidP="006A0443">
      <w:r>
        <w:t>12. Социально-психологическое тестирование</w:t>
      </w:r>
    </w:p>
    <w:p w:rsidR="006A0443" w:rsidRDefault="006A0443" w:rsidP="006A0443">
      <w:r>
        <w:t>13. Неделя профориентации</w:t>
      </w:r>
    </w:p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/>
    <w:p w:rsidR="006A0443" w:rsidRDefault="006A0443" w:rsidP="006A0443">
      <w:pPr>
        <w:jc w:val="center"/>
      </w:pPr>
      <w:r>
        <w:t>Мониторинг воспитательной работы за Ноябрь 2023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2"/>
        <w:gridCol w:w="64"/>
        <w:gridCol w:w="2100"/>
        <w:gridCol w:w="68"/>
        <w:gridCol w:w="3101"/>
        <w:gridCol w:w="2346"/>
      </w:tblGrid>
      <w:tr w:rsidR="006A0443" w:rsidTr="00250CBF"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</w:pPr>
            <w:r>
              <w:t>Мероприятия</w:t>
            </w:r>
          </w:p>
        </w:tc>
      </w:tr>
      <w:tr w:rsidR="006A0443" w:rsidTr="00250CB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Школьный уровень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Муниципальный уровень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Краевой уровень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Всероссийский уровень</w:t>
            </w:r>
          </w:p>
        </w:tc>
      </w:tr>
      <w:tr w:rsidR="006A0443" w:rsidTr="00250CB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1. Классный час " </w:t>
            </w:r>
            <w:proofErr w:type="gramStart"/>
            <w:r>
              <w:t>к</w:t>
            </w:r>
            <w:proofErr w:type="gramEnd"/>
            <w:r>
              <w:t xml:space="preserve"> Дню матери «Спасибо мама, что ты есть» -5 класс и изготовление открытки для мамы</w:t>
            </w:r>
          </w:p>
          <w:p w:rsidR="006A0443" w:rsidRDefault="006A0443" w:rsidP="00250CBF">
            <w:r>
              <w:t>2. «мама-главное слово в каждой судьбе»-6 класс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1.  Районный конкурс рисунков « Мы едины» 1-8 класс участие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1. Краевая акция антинаркотическая акция </w:t>
            </w:r>
          </w:p>
          <w:p w:rsidR="006A0443" w:rsidRDefault="006A0443" w:rsidP="00250CBF">
            <w:r>
              <w:t>-Классный час « Моя безопасность»-1-5 класс</w:t>
            </w:r>
          </w:p>
          <w:p w:rsidR="006A0443" w:rsidRDefault="006A0443" w:rsidP="00250CBF">
            <w:pPr>
              <w:rPr>
                <w:rFonts w:ascii="Times New Roman" w:hAnsi="Times New Roman"/>
                <w:sz w:val="28"/>
              </w:rPr>
            </w:pPr>
            <w:r>
              <w:t>- классный час «</w:t>
            </w:r>
            <w:r>
              <w:rPr>
                <w:rFonts w:ascii="Times New Roman" w:hAnsi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</w:rPr>
              <w:t>Ваше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здоровье-в ваших руках» 6-8 класс</w:t>
            </w:r>
          </w:p>
          <w:p w:rsidR="006A0443" w:rsidRDefault="006A0443" w:rsidP="00250CBF">
            <w:r>
              <w:rPr>
                <w:rFonts w:ascii="Times New Roman" w:hAnsi="Times New Roman"/>
                <w:sz w:val="28"/>
              </w:rPr>
              <w:t>- классный час «Правда и ложь о наркотиках» 7 класс</w:t>
            </w:r>
          </w:p>
          <w:p w:rsidR="006A0443" w:rsidRDefault="006A0443" w:rsidP="00250CBF"/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1.Уроки  "Разговоры о </w:t>
            </w:r>
            <w:proofErr w:type="gramStart"/>
            <w:r>
              <w:t>важном</w:t>
            </w:r>
            <w:proofErr w:type="gramEnd"/>
            <w:r>
              <w:t>" (1-8 классы)</w:t>
            </w:r>
          </w:p>
        </w:tc>
      </w:tr>
      <w:tr w:rsidR="006A0443" w:rsidTr="00250CB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2.олимпиады по предметам: технология Мельникова</w:t>
            </w:r>
            <w:proofErr w:type="gramStart"/>
            <w:r>
              <w:t xml:space="preserve"> С</w:t>
            </w:r>
            <w:proofErr w:type="gramEnd"/>
            <w:r>
              <w:t>, Жгилёва М-участники</w:t>
            </w:r>
          </w:p>
          <w:p w:rsidR="006A0443" w:rsidRDefault="006A0443" w:rsidP="00250CBF">
            <w:r>
              <w:t>Обществознани</w:t>
            </w:r>
            <w:proofErr w:type="gramStart"/>
            <w:r>
              <w:t>е-</w:t>
            </w:r>
            <w:proofErr w:type="gramEnd"/>
            <w:r>
              <w:t xml:space="preserve"> Жгилёва М- участник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2. Краевая акция "В фокусе внимания"</w:t>
            </w:r>
          </w:p>
          <w:p w:rsidR="006A0443" w:rsidRDefault="006A0443" w:rsidP="00250CBF">
            <w:r>
              <w:t>- акция "Герои есть во все времена"</w:t>
            </w:r>
          </w:p>
          <w:p w:rsidR="006A0443" w:rsidRDefault="006A0443" w:rsidP="00250CBF">
            <w:r>
              <w:t>(Вологин В-5 класс; Вологин</w:t>
            </w:r>
            <w:proofErr w:type="gramStart"/>
            <w:r>
              <w:t xml:space="preserve"> С</w:t>
            </w:r>
            <w:proofErr w:type="gramEnd"/>
            <w:r>
              <w:t xml:space="preserve"> - 3 класс; Мельникова С - 8 класс)</w:t>
            </w:r>
          </w:p>
          <w:p w:rsidR="006A0443" w:rsidRDefault="006A0443" w:rsidP="00250CBF">
            <w:r>
              <w:t xml:space="preserve">- </w:t>
            </w:r>
            <w:proofErr w:type="spellStart"/>
            <w:r>
              <w:t>флешмоб</w:t>
            </w:r>
            <w:proofErr w:type="spellEnd"/>
            <w:r>
              <w:t xml:space="preserve"> "</w:t>
            </w:r>
            <w:proofErr w:type="gramStart"/>
            <w:r>
              <w:t>В начале</w:t>
            </w:r>
            <w:proofErr w:type="gramEnd"/>
            <w:r>
              <w:t xml:space="preserve"> была мама(1-8 классы)</w:t>
            </w:r>
          </w:p>
          <w:p w:rsidR="006A0443" w:rsidRDefault="006A0443" w:rsidP="00250CBF">
            <w:r>
              <w:t>- классный час "Герои есть во все времена"</w:t>
            </w:r>
          </w:p>
          <w:p w:rsidR="006A0443" w:rsidRDefault="006A0443" w:rsidP="00250CBF">
            <w:r>
              <w:t>( 1-8 классы)</w:t>
            </w:r>
          </w:p>
          <w:p w:rsidR="006A0443" w:rsidRDefault="006A0443" w:rsidP="00250CBF">
            <w:r>
              <w:t xml:space="preserve">-спартакиада </w:t>
            </w:r>
            <w:proofErr w:type="gramStart"/>
            <w:r>
              <w:t xml:space="preserve">( </w:t>
            </w:r>
            <w:proofErr w:type="gramEnd"/>
            <w:r>
              <w:t>5-8 классы)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2.Всероссийская олимпиада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"Наука среди нас»</w:t>
            </w:r>
          </w:p>
          <w:p w:rsidR="006A0443" w:rsidRDefault="006A0443" w:rsidP="00250CBF">
            <w:r>
              <w:t>( Вологин Слава, Меньшагина Яна - дипломы победителя, Мельникова Света, Жгилева Марина - почетные грамоты; Ермилова</w:t>
            </w:r>
            <w:proofErr w:type="gramStart"/>
            <w:r>
              <w:t xml:space="preserve"> А</w:t>
            </w:r>
            <w:proofErr w:type="gramEnd"/>
            <w:r>
              <w:t>, Акатова В, Акатов Б, Бобрышева С - сертификаты участников)</w:t>
            </w:r>
          </w:p>
        </w:tc>
      </w:tr>
      <w:tr w:rsidR="006A0443" w:rsidTr="00250CB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3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3.  Краевая акция «Неделя психологии»</w:t>
            </w:r>
          </w:p>
          <w:p w:rsidR="006A0443" w:rsidRDefault="006A0443" w:rsidP="00250CBF">
            <w:r>
              <w:t>1-8 класс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3.  Билет в будущее 5-8 класс</w:t>
            </w:r>
          </w:p>
        </w:tc>
      </w:tr>
      <w:tr w:rsidR="006A0443" w:rsidTr="00250CB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4. Неделя профориентации 6-8 класс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4. Единый всероссийский урок "Мы едины"</w:t>
            </w:r>
          </w:p>
          <w:p w:rsidR="006A0443" w:rsidRDefault="006A0443" w:rsidP="00250CBF">
            <w:r>
              <w:t>(1-8 классы)</w:t>
            </w:r>
          </w:p>
        </w:tc>
      </w:tr>
      <w:tr w:rsidR="006A0443" w:rsidTr="00250CB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5. Месячник правовых знаний </w:t>
            </w:r>
          </w:p>
          <w:p w:rsidR="006A0443" w:rsidRDefault="006A0443" w:rsidP="00250CBF">
            <w:r>
              <w:t xml:space="preserve">Классный час «Как воспитывать силу воли» 5 класс </w:t>
            </w:r>
          </w:p>
          <w:p w:rsidR="006A0443" w:rsidRDefault="006A0443" w:rsidP="00250CBF">
            <w:r>
              <w:lastRenderedPageBreak/>
              <w:t>Анкетирование 5 класс</w:t>
            </w:r>
          </w:p>
          <w:p w:rsidR="006A0443" w:rsidRDefault="006A0443" w:rsidP="00250CBF">
            <w:r>
              <w:t>Классный час: «Я отвечаю за свои поступки» 7 класс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lastRenderedPageBreak/>
              <w:t xml:space="preserve">5. Всероссийский </w:t>
            </w:r>
            <w:proofErr w:type="spellStart"/>
            <w:r>
              <w:t>экоурок</w:t>
            </w:r>
            <w:proofErr w:type="spellEnd"/>
            <w:r>
              <w:t xml:space="preserve"> "Юннат. РФ"</w:t>
            </w:r>
          </w:p>
          <w:p w:rsidR="006A0443" w:rsidRDefault="006A0443" w:rsidP="00250CBF">
            <w:r>
              <w:t>( 5-8 классы)</w:t>
            </w:r>
          </w:p>
        </w:tc>
      </w:tr>
      <w:tr w:rsidR="006A0443" w:rsidTr="00250CB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 xml:space="preserve">Краевое </w:t>
            </w:r>
            <w:proofErr w:type="spellStart"/>
            <w:r>
              <w:t>экодиктант</w:t>
            </w:r>
            <w:proofErr w:type="spellEnd"/>
          </w:p>
          <w:p w:rsidR="006A0443" w:rsidRDefault="006A0443" w:rsidP="00250CBF">
            <w:r>
              <w:t>Аргунов К-6 класс, Мельникова</w:t>
            </w:r>
            <w:proofErr w:type="gramStart"/>
            <w:r>
              <w:t xml:space="preserve"> С</w:t>
            </w:r>
            <w:proofErr w:type="gramEnd"/>
            <w:r>
              <w:t>, Жгилёва М, Бобрышева С-8 класс, Акатов Богдан-7 класс.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6. Всероссийский урок Цифры "Облачные технологии</w:t>
            </w:r>
            <w:proofErr w:type="gramStart"/>
            <w:r>
              <w:t xml:space="preserve"> ;</w:t>
            </w:r>
            <w:proofErr w:type="gramEnd"/>
            <w:r>
              <w:t xml:space="preserve"> в поисках снежного барса»</w:t>
            </w:r>
          </w:p>
          <w:p w:rsidR="006A0443" w:rsidRDefault="006A0443" w:rsidP="00250CBF">
            <w:r>
              <w:t>(1-8 классы - сертификаты участия)</w:t>
            </w:r>
          </w:p>
        </w:tc>
      </w:tr>
      <w:tr w:rsidR="006A0443" w:rsidTr="00250CB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/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r>
              <w:t>Участие в фотоконкурсе «Мы едины» - Вологин Слава</w:t>
            </w:r>
          </w:p>
        </w:tc>
      </w:tr>
      <w:tr w:rsidR="006A0443" w:rsidTr="00250CBF">
        <w:tc>
          <w:tcPr>
            <w:tcW w:w="1951" w:type="dxa"/>
          </w:tcPr>
          <w:p w:rsidR="006A0443" w:rsidRDefault="006A0443" w:rsidP="00250CBF"/>
        </w:tc>
        <w:tc>
          <w:tcPr>
            <w:tcW w:w="2268" w:type="dxa"/>
            <w:gridSpan w:val="3"/>
          </w:tcPr>
          <w:p w:rsidR="006A0443" w:rsidRDefault="006A0443" w:rsidP="00250CBF"/>
        </w:tc>
        <w:tc>
          <w:tcPr>
            <w:tcW w:w="3260" w:type="dxa"/>
          </w:tcPr>
          <w:p w:rsidR="006A0443" w:rsidRDefault="006A0443" w:rsidP="00250CBF"/>
        </w:tc>
        <w:tc>
          <w:tcPr>
            <w:tcW w:w="2427" w:type="dxa"/>
          </w:tcPr>
          <w:p w:rsidR="006A0443" w:rsidRDefault="006A0443" w:rsidP="00250CBF">
            <w:r>
              <w:t xml:space="preserve">Викторина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 «Открываем Екатеринбург» Вологин</w:t>
            </w:r>
            <w:proofErr w:type="gramStart"/>
            <w:r>
              <w:t xml:space="preserve"> С</w:t>
            </w:r>
            <w:proofErr w:type="gramEnd"/>
            <w:r>
              <w:t>, Меньшагина Я, Ермилова А-5 класс, Мельникова С, -8 класс, Аргунов К- 6класс</w:t>
            </w:r>
          </w:p>
        </w:tc>
      </w:tr>
      <w:tr w:rsidR="006A0443" w:rsidTr="00250CBF">
        <w:tc>
          <w:tcPr>
            <w:tcW w:w="1951" w:type="dxa"/>
          </w:tcPr>
          <w:p w:rsidR="006A0443" w:rsidRDefault="006A0443" w:rsidP="00250CBF"/>
        </w:tc>
        <w:tc>
          <w:tcPr>
            <w:tcW w:w="2268" w:type="dxa"/>
            <w:gridSpan w:val="3"/>
          </w:tcPr>
          <w:p w:rsidR="006A0443" w:rsidRDefault="006A0443" w:rsidP="00250CBF"/>
        </w:tc>
        <w:tc>
          <w:tcPr>
            <w:tcW w:w="3260" w:type="dxa"/>
          </w:tcPr>
          <w:p w:rsidR="006A0443" w:rsidRDefault="006A0443" w:rsidP="00250CBF"/>
        </w:tc>
        <w:tc>
          <w:tcPr>
            <w:tcW w:w="2427" w:type="dxa"/>
          </w:tcPr>
          <w:p w:rsidR="006A0443" w:rsidRDefault="006A0443" w:rsidP="00250CBF">
            <w:r>
              <w:t xml:space="preserve">Олимпиада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«Безопасный интернет» 6-5 класс</w:t>
            </w:r>
          </w:p>
        </w:tc>
      </w:tr>
    </w:tbl>
    <w:p w:rsidR="006A0443" w:rsidRDefault="006A0443" w:rsidP="006A0443"/>
    <w:p w:rsidR="006A0443" w:rsidRDefault="006A0443" w:rsidP="006A0443">
      <w:pPr>
        <w:jc w:val="center"/>
      </w:pPr>
      <w:r>
        <w:t>Первоухина О.В.</w:t>
      </w:r>
    </w:p>
    <w:p w:rsidR="006A0443" w:rsidRDefault="006A0443" w:rsidP="006A0443">
      <w:r>
        <w:t>1.Всероссийский урок «Мы едины»</w:t>
      </w:r>
    </w:p>
    <w:p w:rsidR="006A0443" w:rsidRDefault="006A0443" w:rsidP="006A0443">
      <w:r>
        <w:t>2.  Районный конкурс рисунков «Мы едины»</w:t>
      </w:r>
    </w:p>
    <w:p w:rsidR="006A0443" w:rsidRDefault="006A0443" w:rsidP="006A0443">
      <w:r>
        <w:t xml:space="preserve">3. Краевая антинаркотическая акция </w:t>
      </w:r>
    </w:p>
    <w:p w:rsidR="006A0443" w:rsidRDefault="006A0443" w:rsidP="006A0443">
      <w:r>
        <w:t xml:space="preserve"> 4. Неделя профориентации</w:t>
      </w:r>
    </w:p>
    <w:p w:rsidR="006A0443" w:rsidRDefault="006A0443" w:rsidP="006A0443">
      <w:r>
        <w:t>5.Краевая акция «Психологическая неделя»</w:t>
      </w:r>
    </w:p>
    <w:p w:rsidR="006A0443" w:rsidRDefault="006A0443" w:rsidP="006A0443">
      <w:r>
        <w:t xml:space="preserve">6.Разговор о </w:t>
      </w:r>
      <w:proofErr w:type="gramStart"/>
      <w:r>
        <w:t>важном</w:t>
      </w:r>
      <w:proofErr w:type="gramEnd"/>
    </w:p>
    <w:p w:rsidR="006A0443" w:rsidRDefault="006A0443" w:rsidP="006A0443">
      <w:r>
        <w:t>7. Урок цифры «Облачные технологии; в поисках снежного барса»</w:t>
      </w:r>
    </w:p>
    <w:p w:rsidR="006A0443" w:rsidRDefault="006A0443" w:rsidP="006A0443">
      <w:pPr>
        <w:jc w:val="center"/>
      </w:pPr>
    </w:p>
    <w:p w:rsidR="006A0443" w:rsidRDefault="006A0443" w:rsidP="006A0443">
      <w:pPr>
        <w:jc w:val="center"/>
      </w:pPr>
      <w:r>
        <w:t>Вологина К.А.</w:t>
      </w:r>
    </w:p>
    <w:p w:rsidR="006A0443" w:rsidRDefault="006A0443" w:rsidP="006A0443">
      <w:r>
        <w:t>1.Классный час "Спасибо мама, что ты есть», изготовление открыток для мам.</w:t>
      </w:r>
    </w:p>
    <w:p w:rsidR="006A0443" w:rsidRDefault="006A0443" w:rsidP="006A0443">
      <w:r>
        <w:t>2.  Районный конкурс рисунков « Мы едины</w:t>
      </w:r>
      <w:proofErr w:type="gramStart"/>
      <w:r>
        <w:t>»-</w:t>
      </w:r>
      <w:proofErr w:type="gramEnd"/>
      <w:r>
        <w:t>участие</w:t>
      </w:r>
    </w:p>
    <w:p w:rsidR="006A0443" w:rsidRDefault="006A0443" w:rsidP="006A0443">
      <w:r>
        <w:t>3. Всероссийский урок «Мы едины»</w:t>
      </w:r>
    </w:p>
    <w:p w:rsidR="006A0443" w:rsidRDefault="006A0443" w:rsidP="006A0443">
      <w:r>
        <w:t xml:space="preserve">4. Олимпиада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. « Наука среди нас»- сертификаты</w:t>
      </w:r>
    </w:p>
    <w:p w:rsidR="006A0443" w:rsidRDefault="006A0443" w:rsidP="006A0443">
      <w:r>
        <w:lastRenderedPageBreak/>
        <w:t xml:space="preserve">5. Краевая антинаркотическая акция </w:t>
      </w:r>
    </w:p>
    <w:p w:rsidR="006A0443" w:rsidRDefault="006A0443" w:rsidP="006A0443">
      <w:r>
        <w:t xml:space="preserve">6.Краевой </w:t>
      </w:r>
      <w:proofErr w:type="spellStart"/>
      <w:r>
        <w:t>экодиктант</w:t>
      </w:r>
      <w:proofErr w:type="spellEnd"/>
    </w:p>
    <w:p w:rsidR="006A0443" w:rsidRDefault="006A0443" w:rsidP="006A0443">
      <w:r>
        <w:t>7. Краевая акция «Неделя психологи»</w:t>
      </w:r>
    </w:p>
    <w:p w:rsidR="006A0443" w:rsidRDefault="006A0443" w:rsidP="006A0443">
      <w:r>
        <w:t xml:space="preserve">8. Уроки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>
      <w:r>
        <w:t xml:space="preserve">9.   Викторина олимпиада на </w:t>
      </w:r>
      <w:proofErr w:type="spellStart"/>
      <w:r>
        <w:t>учи.ру</w:t>
      </w:r>
      <w:proofErr w:type="spellEnd"/>
      <w:r>
        <w:t xml:space="preserve"> " Открываем Екатеринбург» (Вологин В, Меньшагина Я , Ермилова</w:t>
      </w:r>
      <w:proofErr w:type="gramStart"/>
      <w:r>
        <w:t xml:space="preserve"> А</w:t>
      </w:r>
      <w:proofErr w:type="gramEnd"/>
      <w:r>
        <w:t xml:space="preserve"> - сертификаты участников)</w:t>
      </w:r>
    </w:p>
    <w:p w:rsidR="006A0443" w:rsidRDefault="006A0443" w:rsidP="006A0443">
      <w:r>
        <w:t>10. Билет в будущее</w:t>
      </w:r>
    </w:p>
    <w:p w:rsidR="006A0443" w:rsidRDefault="006A0443" w:rsidP="006A0443">
      <w:r>
        <w:t xml:space="preserve">11. Неделя профориентации </w:t>
      </w:r>
    </w:p>
    <w:p w:rsidR="006A0443" w:rsidRDefault="006A0443" w:rsidP="006A0443">
      <w:r>
        <w:t>12. Краевой фотоконкурс «Всемирный день  домашних животных»</w:t>
      </w:r>
    </w:p>
    <w:p w:rsidR="006A0443" w:rsidRDefault="006A0443" w:rsidP="006A0443">
      <w:r>
        <w:t xml:space="preserve">13. Всероссийский урок Цифры "Облачные технологии; в поисках снежного барса» </w:t>
      </w:r>
    </w:p>
    <w:p w:rsidR="006A0443" w:rsidRDefault="006A0443" w:rsidP="006A0443">
      <w:r>
        <w:t xml:space="preserve">                                                                      Бобрышева О.И.</w:t>
      </w:r>
    </w:p>
    <w:p w:rsidR="006A0443" w:rsidRDefault="006A0443" w:rsidP="006A0443">
      <w:r>
        <w:t xml:space="preserve"> 1.Классный час "Мам</w:t>
      </w:r>
      <w:proofErr w:type="gramStart"/>
      <w:r>
        <w:t>а-</w:t>
      </w:r>
      <w:proofErr w:type="gramEnd"/>
      <w:r>
        <w:t xml:space="preserve"> главное слово в каждой судьбе</w:t>
      </w:r>
    </w:p>
    <w:p w:rsidR="006A0443" w:rsidRDefault="006A0443" w:rsidP="006A0443">
      <w:r>
        <w:t>2.  Районный конкурс рисунков « Мы едины</w:t>
      </w:r>
      <w:proofErr w:type="gramStart"/>
      <w:r>
        <w:t>»-</w:t>
      </w:r>
      <w:proofErr w:type="gramEnd"/>
      <w:r>
        <w:t>участие»</w:t>
      </w:r>
    </w:p>
    <w:p w:rsidR="006A0443" w:rsidRDefault="006A0443" w:rsidP="006A0443">
      <w:r>
        <w:t>3. Всероссийский урок «Мы едины»</w:t>
      </w:r>
    </w:p>
    <w:p w:rsidR="006A0443" w:rsidRDefault="006A0443" w:rsidP="006A0443">
      <w:r>
        <w:t xml:space="preserve">4. Олимпиада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. « Безопасный интернет»- сертификаты</w:t>
      </w:r>
    </w:p>
    <w:p w:rsidR="006A0443" w:rsidRDefault="006A0443" w:rsidP="006A0443">
      <w:r>
        <w:t xml:space="preserve">5. Краевая антинаркотическая акция </w:t>
      </w:r>
    </w:p>
    <w:p w:rsidR="006A0443" w:rsidRDefault="006A0443" w:rsidP="006A0443">
      <w:r>
        <w:t>6. Краевая акция «Неделя психологи»</w:t>
      </w:r>
    </w:p>
    <w:p w:rsidR="006A0443" w:rsidRDefault="006A0443" w:rsidP="006A0443">
      <w:r>
        <w:t xml:space="preserve">8. Уроки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>
      <w:r>
        <w:t xml:space="preserve">9.   Викторина олимпиада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" Открываем Екатеринбург»  </w:t>
      </w:r>
    </w:p>
    <w:p w:rsidR="006A0443" w:rsidRDefault="006A0443" w:rsidP="006A0443">
      <w:r>
        <w:t>10. Билет в будущее</w:t>
      </w:r>
    </w:p>
    <w:p w:rsidR="006A0443" w:rsidRDefault="006A0443" w:rsidP="006A0443">
      <w:r>
        <w:t xml:space="preserve">11. Неделя профориентации </w:t>
      </w:r>
    </w:p>
    <w:p w:rsidR="006A0443" w:rsidRDefault="006A0443" w:rsidP="006A0443">
      <w:r>
        <w:t xml:space="preserve">12.Всероссийский урок Цифры "Облачные технологии; в поисках снежного барса» </w:t>
      </w:r>
    </w:p>
    <w:p w:rsidR="006A0443" w:rsidRDefault="006A0443" w:rsidP="006A0443">
      <w:r>
        <w:t>13. Всероссийский урок «Экология и энергосбережения».</w:t>
      </w:r>
    </w:p>
    <w:p w:rsidR="006A0443" w:rsidRDefault="006A0443" w:rsidP="006A0443">
      <w:pPr>
        <w:jc w:val="center"/>
      </w:pPr>
    </w:p>
    <w:p w:rsidR="006A0443" w:rsidRDefault="006A0443" w:rsidP="006A0443">
      <w:pPr>
        <w:jc w:val="center"/>
      </w:pPr>
      <w:r>
        <w:t>Рудакова О.Б.</w:t>
      </w:r>
    </w:p>
    <w:p w:rsidR="006A0443" w:rsidRDefault="006A0443" w:rsidP="006A0443">
      <w:r>
        <w:t xml:space="preserve"> 1.Районный конкурс рисунков « Мы едины</w:t>
      </w:r>
      <w:proofErr w:type="gramStart"/>
      <w:r>
        <w:t>»-</w:t>
      </w:r>
      <w:proofErr w:type="gramEnd"/>
      <w:r>
        <w:t>участие»</w:t>
      </w:r>
    </w:p>
    <w:p w:rsidR="006A0443" w:rsidRDefault="006A0443" w:rsidP="006A0443">
      <w:r>
        <w:t>2.Всероссийский урок «Мы едины»</w:t>
      </w:r>
    </w:p>
    <w:p w:rsidR="006A0443" w:rsidRDefault="006A0443" w:rsidP="006A0443">
      <w:r>
        <w:t xml:space="preserve">5. Краевая антинаркотическая акция </w:t>
      </w:r>
    </w:p>
    <w:p w:rsidR="006A0443" w:rsidRDefault="006A0443" w:rsidP="006A0443">
      <w:r>
        <w:t>6. Краевая акция «Неделя психологи»</w:t>
      </w:r>
    </w:p>
    <w:p w:rsidR="006A0443" w:rsidRDefault="006A0443" w:rsidP="006A0443">
      <w:r>
        <w:lastRenderedPageBreak/>
        <w:t xml:space="preserve">8. Уроки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>
      <w:r>
        <w:t xml:space="preserve">9.   Краевой </w:t>
      </w:r>
      <w:proofErr w:type="spellStart"/>
      <w:r>
        <w:t>Экодиктант</w:t>
      </w:r>
      <w:proofErr w:type="spellEnd"/>
    </w:p>
    <w:p w:rsidR="006A0443" w:rsidRDefault="006A0443" w:rsidP="006A0443">
      <w:r>
        <w:t>10. Билет в будущее</w:t>
      </w:r>
    </w:p>
    <w:p w:rsidR="006A0443" w:rsidRDefault="006A0443" w:rsidP="006A0443">
      <w:r>
        <w:t xml:space="preserve">11. Неделя профориентации </w:t>
      </w:r>
    </w:p>
    <w:p w:rsidR="006A0443" w:rsidRDefault="006A0443" w:rsidP="006A0443">
      <w:r>
        <w:t xml:space="preserve">12.Всероссийский урок Цифры "Облачные технологии; в поисках снежного барса» </w:t>
      </w:r>
    </w:p>
    <w:p w:rsidR="006A0443" w:rsidRDefault="006A0443" w:rsidP="006A0443">
      <w:pPr>
        <w:tabs>
          <w:tab w:val="left" w:pos="1650"/>
        </w:tabs>
      </w:pPr>
    </w:p>
    <w:p w:rsidR="006A0443" w:rsidRDefault="006A0443" w:rsidP="006A0443">
      <w:pPr>
        <w:jc w:val="center"/>
      </w:pPr>
    </w:p>
    <w:p w:rsidR="006A0443" w:rsidRDefault="006A0443" w:rsidP="006A0443">
      <w:pPr>
        <w:jc w:val="center"/>
      </w:pPr>
      <w:r>
        <w:t>Вологина Ю.Ю.</w:t>
      </w:r>
    </w:p>
    <w:p w:rsidR="006A0443" w:rsidRDefault="006A0443" w:rsidP="006A0443">
      <w:r>
        <w:t xml:space="preserve"> 1.Районный конкурс рисунков « Мы едины</w:t>
      </w:r>
      <w:proofErr w:type="gramStart"/>
      <w:r>
        <w:t>»-</w:t>
      </w:r>
      <w:proofErr w:type="gramEnd"/>
      <w:r>
        <w:t>участие»</w:t>
      </w:r>
    </w:p>
    <w:p w:rsidR="006A0443" w:rsidRDefault="006A0443" w:rsidP="006A0443">
      <w:r>
        <w:t>2. Всероссийский урок «Мы едины»</w:t>
      </w:r>
    </w:p>
    <w:p w:rsidR="006A0443" w:rsidRDefault="006A0443" w:rsidP="006A0443">
      <w:r>
        <w:t xml:space="preserve">3.Олимпиада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. </w:t>
      </w:r>
    </w:p>
    <w:p w:rsidR="006A0443" w:rsidRDefault="006A0443" w:rsidP="006A0443">
      <w:r>
        <w:t xml:space="preserve">4.Краевая антинаркотическая акция </w:t>
      </w:r>
    </w:p>
    <w:p w:rsidR="006A0443" w:rsidRDefault="006A0443" w:rsidP="006A0443">
      <w:r>
        <w:t>5.Краевая акция «Неделя психологи»</w:t>
      </w:r>
    </w:p>
    <w:p w:rsidR="006A0443" w:rsidRDefault="006A0443" w:rsidP="006A0443">
      <w:r>
        <w:t xml:space="preserve">6.Уроки "Разговоры о </w:t>
      </w:r>
      <w:proofErr w:type="gramStart"/>
      <w:r>
        <w:t>важном</w:t>
      </w:r>
      <w:proofErr w:type="gramEnd"/>
      <w:r>
        <w:t>"</w:t>
      </w:r>
    </w:p>
    <w:p w:rsidR="006A0443" w:rsidRDefault="006A0443" w:rsidP="006A0443">
      <w:r>
        <w:t xml:space="preserve">7.   Викторина олимпиада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" Открываем Екатеринбург»  </w:t>
      </w:r>
    </w:p>
    <w:p w:rsidR="006A0443" w:rsidRDefault="006A0443" w:rsidP="006A0443">
      <w:r>
        <w:t>8. Билет в будущее</w:t>
      </w:r>
    </w:p>
    <w:p w:rsidR="006A0443" w:rsidRDefault="006A0443" w:rsidP="006A0443">
      <w:r>
        <w:t xml:space="preserve">9.  Неделя профориентации </w:t>
      </w:r>
    </w:p>
    <w:p w:rsidR="006A0443" w:rsidRDefault="006A0443" w:rsidP="006A0443">
      <w:r>
        <w:t xml:space="preserve">10.Всероссийский урок Цифры "Облачные технологии; в поисках снежного барса» </w:t>
      </w:r>
    </w:p>
    <w:p w:rsidR="006A0443" w:rsidRDefault="006A0443" w:rsidP="006A0443">
      <w:r>
        <w:t xml:space="preserve">11. </w:t>
      </w:r>
      <w:proofErr w:type="gramStart"/>
      <w:r>
        <w:t>Районные</w:t>
      </w:r>
      <w:proofErr w:type="gramEnd"/>
      <w:r>
        <w:t xml:space="preserve"> олимпиада по обществознанию, технология</w:t>
      </w:r>
    </w:p>
    <w:p w:rsidR="006A0443" w:rsidRDefault="006A0443" w:rsidP="006A0443"/>
    <w:p w:rsidR="006A0443" w:rsidRDefault="006A0443" w:rsidP="006A0443"/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воспитательной работы </w:t>
      </w:r>
      <w:r>
        <w:rPr>
          <w:rFonts w:ascii="Times New Roman" w:hAnsi="Times New Roman"/>
          <w:b/>
          <w:sz w:val="24"/>
        </w:rPr>
        <w:t>за декабрь</w:t>
      </w:r>
      <w:r>
        <w:rPr>
          <w:rFonts w:ascii="Times New Roman" w:hAnsi="Times New Roman"/>
          <w:sz w:val="24"/>
        </w:rPr>
        <w:t xml:space="preserve"> 2023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5"/>
        <w:gridCol w:w="1977"/>
        <w:gridCol w:w="2322"/>
        <w:gridCol w:w="3337"/>
      </w:tblGrid>
      <w:tr w:rsidR="006A0443" w:rsidTr="00250CBF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6A0443" w:rsidTr="00250C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уровень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уровень</w:t>
            </w:r>
          </w:p>
        </w:tc>
      </w:tr>
      <w:tr w:rsidR="006A0443" w:rsidTr="00250C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Линейка </w:t>
            </w:r>
            <w:r>
              <w:rPr>
                <w:rFonts w:ascii="Times New Roman" w:hAnsi="Times New Roman"/>
                <w:b/>
                <w:sz w:val="24"/>
              </w:rPr>
              <w:t>«Открытие движения Первых»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 Районный конкурс рисунков </w:t>
            </w:r>
            <w:r>
              <w:rPr>
                <w:rFonts w:ascii="Times New Roman" w:hAnsi="Times New Roman"/>
                <w:b/>
                <w:sz w:val="24"/>
              </w:rPr>
              <w:t>«Встречаем год дракона</w:t>
            </w:r>
            <w:r>
              <w:rPr>
                <w:rFonts w:ascii="Times New Roman" w:hAnsi="Times New Roman"/>
                <w:sz w:val="24"/>
              </w:rPr>
              <w:t>» 1-8 класс участие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Краевая акция </w:t>
            </w:r>
            <w:r>
              <w:rPr>
                <w:rFonts w:ascii="Times New Roman" w:hAnsi="Times New Roman"/>
                <w:b/>
                <w:sz w:val="24"/>
              </w:rPr>
              <w:t>«Территория безопасности»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. Линейка </w:t>
            </w:r>
            <w:r>
              <w:rPr>
                <w:rFonts w:ascii="Times New Roman" w:hAnsi="Times New Roman"/>
                <w:b/>
                <w:sz w:val="24"/>
              </w:rPr>
              <w:t>«Открытие движения Первых»</w:t>
            </w:r>
          </w:p>
        </w:tc>
      </w:tr>
      <w:tr w:rsidR="006A0443" w:rsidTr="00250C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Просмотр видеофильмов на тему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«Безопасный 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Районный </w:t>
            </w:r>
            <w:r>
              <w:rPr>
                <w:rFonts w:ascii="Times New Roman" w:hAnsi="Times New Roman"/>
                <w:b/>
                <w:sz w:val="24"/>
              </w:rPr>
              <w:t>«Новогодний карнавал»</w:t>
            </w:r>
            <w:r>
              <w:rPr>
                <w:rFonts w:ascii="Times New Roman" w:hAnsi="Times New Roman"/>
                <w:sz w:val="24"/>
              </w:rPr>
              <w:t xml:space="preserve"> (для </w:t>
            </w:r>
            <w:r>
              <w:rPr>
                <w:rFonts w:ascii="Times New Roman" w:hAnsi="Times New Roman"/>
                <w:sz w:val="24"/>
              </w:rPr>
              <w:lastRenderedPageBreak/>
              <w:t>победителей муниципальных конкурсов)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sz w:val="24"/>
              </w:rPr>
              <w:t>Конкурс рисунков</w:t>
            </w:r>
            <w:r>
              <w:rPr>
                <w:rFonts w:ascii="Times New Roman" w:hAnsi="Times New Roman"/>
                <w:sz w:val="24"/>
              </w:rPr>
              <w:t xml:space="preserve"> к Новому году «Выиграй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билет на губернаторскую ёлку» (победители - Попов Артём, </w:t>
            </w:r>
            <w:proofErr w:type="spellStart"/>
            <w:r>
              <w:rPr>
                <w:rFonts w:ascii="Times New Roman" w:hAnsi="Times New Roman"/>
                <w:sz w:val="24"/>
              </w:rPr>
              <w:t>Шитников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Миша, участники 1-8 класс)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 Уроки  "</w:t>
            </w:r>
            <w:r>
              <w:rPr>
                <w:rFonts w:ascii="Times New Roman" w:hAnsi="Times New Roman"/>
                <w:b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 xml:space="preserve"> (1-8 классы)</w:t>
            </w:r>
          </w:p>
        </w:tc>
      </w:tr>
      <w:tr w:rsidR="006A0443" w:rsidTr="00250C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sz w:val="24"/>
              </w:rPr>
              <w:t>Конкурс рисунков к</w:t>
            </w:r>
            <w:r>
              <w:rPr>
                <w:rFonts w:ascii="Times New Roman" w:hAnsi="Times New Roman"/>
                <w:sz w:val="24"/>
              </w:rPr>
              <w:t xml:space="preserve"> Новому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Участие во всероссийском </w:t>
            </w:r>
            <w:r>
              <w:rPr>
                <w:rFonts w:ascii="Times New Roman" w:hAnsi="Times New Roman"/>
                <w:b/>
                <w:sz w:val="24"/>
              </w:rPr>
              <w:t xml:space="preserve">конкурсе хоровых </w:t>
            </w:r>
            <w:r>
              <w:rPr>
                <w:rFonts w:ascii="Times New Roman" w:hAnsi="Times New Roman"/>
                <w:b/>
                <w:color w:val="343434"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</w:rPr>
              <w:t>вокальных коллективов</w:t>
            </w:r>
            <w:r>
              <w:rPr>
                <w:rFonts w:ascii="Times New Roman" w:hAnsi="Times New Roman"/>
                <w:sz w:val="24"/>
              </w:rPr>
              <w:t xml:space="preserve"> в образовательных организациях Забайкальского края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«</w:t>
            </w:r>
            <w:r>
              <w:rPr>
                <w:rFonts w:ascii="Times New Roman" w:hAnsi="Times New Roman"/>
                <w:b/>
                <w:sz w:val="24"/>
              </w:rPr>
              <w:t>Билет в будущее»</w:t>
            </w:r>
            <w:r>
              <w:rPr>
                <w:rFonts w:ascii="Times New Roman" w:hAnsi="Times New Roman"/>
                <w:sz w:val="24"/>
              </w:rPr>
              <w:t xml:space="preserve"> 5-8 класс</w:t>
            </w:r>
          </w:p>
        </w:tc>
      </w:tr>
      <w:tr w:rsidR="006A0443" w:rsidTr="00250C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Школьный </w:t>
            </w:r>
            <w:r>
              <w:rPr>
                <w:rFonts w:ascii="Times New Roman" w:hAnsi="Times New Roman"/>
                <w:b/>
                <w:sz w:val="24"/>
              </w:rPr>
              <w:t>«Новогодний карнавал»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</w:rPr>
              <w:t>Всероссийский марафон</w:t>
            </w:r>
            <w:r>
              <w:rPr>
                <w:rFonts w:ascii="Times New Roman" w:hAnsi="Times New Roman"/>
                <w:sz w:val="24"/>
              </w:rPr>
              <w:t xml:space="preserve"> «Эра роботов» на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(Вологин Слава, Акатова Василиса)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  <w:tr w:rsidR="006A0443" w:rsidTr="00250C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</w:rPr>
              <w:t>Классные часы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</w:rPr>
              <w:t>День добровольца (волонтера) в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Всероссийская олимпиада на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«Ближе к Дальнему»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( 5,6,8 классы)</w:t>
            </w:r>
          </w:p>
        </w:tc>
      </w:tr>
      <w:tr w:rsidR="006A0443" w:rsidTr="00250C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. Классные часы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</w:rPr>
              <w:t>День Героев Отечества»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Всероссийский урок Цифры </w:t>
            </w:r>
            <w:r>
              <w:rPr>
                <w:rFonts w:ascii="Times New Roman" w:hAnsi="Times New Roman"/>
                <w:b/>
                <w:sz w:val="24"/>
              </w:rPr>
              <w:t>"Облачные технологии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В поисках снежного барса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(1-8 классы - сертификаты участия)</w:t>
            </w:r>
          </w:p>
        </w:tc>
      </w:tr>
      <w:tr w:rsidR="006A0443" w:rsidTr="00250CBF">
        <w:tc>
          <w:tcPr>
            <w:tcW w:w="1809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b/>
                <w:sz w:val="24"/>
              </w:rPr>
              <w:t>Классные часы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</w:rPr>
              <w:t>День Конституции Российской Федерации»</w:t>
            </w:r>
          </w:p>
        </w:tc>
        <w:tc>
          <w:tcPr>
            <w:tcW w:w="1985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Викторина на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«Открываем Екатеринбург»</w:t>
            </w:r>
            <w:r>
              <w:rPr>
                <w:rFonts w:ascii="Times New Roman" w:hAnsi="Times New Roman"/>
                <w:sz w:val="24"/>
              </w:rPr>
              <w:t xml:space="preserve"> (Бобрышева Софья – похвальная грамота, Мельникова света – диплом победителя)</w:t>
            </w:r>
          </w:p>
        </w:tc>
      </w:tr>
      <w:tr w:rsidR="006A0443" w:rsidTr="00250CBF">
        <w:tc>
          <w:tcPr>
            <w:tcW w:w="1809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b/>
                <w:sz w:val="24"/>
              </w:rPr>
              <w:t>Классные часы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</w:rPr>
              <w:t>Международный день инвалидов»</w:t>
            </w:r>
          </w:p>
        </w:tc>
        <w:tc>
          <w:tcPr>
            <w:tcW w:w="1985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Экодиктант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»-</w:t>
            </w:r>
            <w:r>
              <w:rPr>
                <w:rFonts w:ascii="Times New Roman" w:hAnsi="Times New Roman"/>
                <w:sz w:val="24"/>
              </w:rPr>
              <w:t xml:space="preserve"> Бобрышева Софья – диплом 2 степени)</w:t>
            </w:r>
            <w:proofErr w:type="gramEnd"/>
          </w:p>
        </w:tc>
      </w:tr>
      <w:tr w:rsidR="006A0443" w:rsidTr="00250CBF">
        <w:tc>
          <w:tcPr>
            <w:tcW w:w="1809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</w:rPr>
              <w:t>Оформление классов к Новому году. Украшение зала</w:t>
            </w:r>
          </w:p>
        </w:tc>
        <w:tc>
          <w:tcPr>
            <w:tcW w:w="1985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Участие в работе платформы </w:t>
            </w:r>
            <w:r>
              <w:rPr>
                <w:rFonts w:ascii="Times New Roman" w:hAnsi="Times New Roman"/>
                <w:b/>
                <w:sz w:val="24"/>
              </w:rPr>
              <w:t>«Движение первых».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Всероссийская </w:t>
            </w:r>
            <w:r>
              <w:rPr>
                <w:rFonts w:ascii="Times New Roman" w:hAnsi="Times New Roman"/>
                <w:b/>
                <w:sz w:val="24"/>
              </w:rPr>
              <w:t>акция «Российский детский дед Мороз»,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- Российская акция </w:t>
            </w:r>
            <w:r>
              <w:rPr>
                <w:rFonts w:ascii="Times New Roman" w:hAnsi="Times New Roman"/>
                <w:b/>
                <w:sz w:val="24"/>
              </w:rPr>
              <w:t>«Выбор первых»</w:t>
            </w:r>
          </w:p>
        </w:tc>
      </w:tr>
      <w:tr w:rsidR="006A0443" w:rsidTr="00250CBF">
        <w:tc>
          <w:tcPr>
            <w:tcW w:w="1809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10. </w:t>
            </w:r>
            <w:r>
              <w:rPr>
                <w:rFonts w:ascii="Times New Roman" w:hAnsi="Times New Roman"/>
                <w:b/>
                <w:sz w:val="24"/>
              </w:rPr>
              <w:t>Родительские собрания</w:t>
            </w:r>
            <w:r>
              <w:rPr>
                <w:rFonts w:ascii="Times New Roman" w:hAnsi="Times New Roman"/>
                <w:sz w:val="24"/>
              </w:rPr>
              <w:t xml:space="preserve"> в классах </w:t>
            </w:r>
            <w:r>
              <w:rPr>
                <w:rFonts w:ascii="Times New Roman" w:hAnsi="Times New Roman"/>
              </w:rPr>
              <w:t>по теме: «</w:t>
            </w:r>
            <w:r>
              <w:rPr>
                <w:rFonts w:ascii="Times New Roman" w:hAnsi="Times New Roman"/>
                <w:b/>
              </w:rPr>
              <w:t>Правильное питание - залог здоровья</w:t>
            </w:r>
            <w:r>
              <w:rPr>
                <w:rFonts w:ascii="Times New Roman" w:hAnsi="Times New Roman"/>
              </w:rPr>
              <w:t xml:space="preserve"> вас и ваших детей»</w:t>
            </w:r>
          </w:p>
        </w:tc>
        <w:tc>
          <w:tcPr>
            <w:tcW w:w="1985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Всероссийский классный час </w:t>
            </w:r>
            <w:r>
              <w:rPr>
                <w:rFonts w:ascii="Times New Roman" w:hAnsi="Times New Roman"/>
                <w:b/>
                <w:sz w:val="24"/>
              </w:rPr>
              <w:t>«Урок дружбы народов»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A0443" w:rsidTr="00250CBF">
        <w:tc>
          <w:tcPr>
            <w:tcW w:w="1809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Всероссийская олимпиада на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«Безопасный интернет»</w:t>
            </w:r>
            <w:r>
              <w:rPr>
                <w:rFonts w:ascii="Times New Roman" w:hAnsi="Times New Roman"/>
                <w:sz w:val="24"/>
              </w:rPr>
              <w:t>( Меньшагина Яна - диплом победителя, Вологин Слава, Ермилова Анастасия – почетные грамоты, Мельникова Света,– похвальная грамота , Жгилева Марина, Акатова Василиса, Акатов Богдан, Бобрышева Софья, Аргунов Кузьма - сертификаты участников)</w:t>
            </w:r>
          </w:p>
        </w:tc>
      </w:tr>
      <w:tr w:rsidR="006A0443" w:rsidTr="00250CBF">
        <w:tc>
          <w:tcPr>
            <w:tcW w:w="1809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Всероссийский </w:t>
            </w:r>
            <w:r>
              <w:rPr>
                <w:rFonts w:ascii="Times New Roman" w:hAnsi="Times New Roman"/>
                <w:b/>
                <w:sz w:val="24"/>
              </w:rPr>
              <w:t>правовой диктант</w:t>
            </w:r>
            <w:r>
              <w:rPr>
                <w:rFonts w:ascii="Times New Roman" w:hAnsi="Times New Roman"/>
                <w:sz w:val="24"/>
              </w:rPr>
              <w:t xml:space="preserve"> (сертификаты участников)</w:t>
            </w:r>
          </w:p>
        </w:tc>
      </w:tr>
      <w:tr w:rsidR="006A0443" w:rsidTr="00250CBF">
        <w:tc>
          <w:tcPr>
            <w:tcW w:w="1809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2" w:type="dxa"/>
          </w:tcPr>
          <w:p w:rsidR="006A0443" w:rsidRDefault="006A0443" w:rsidP="00250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  <w:r>
              <w:rPr>
                <w:rFonts w:ascii="Times New Roman" w:hAnsi="Times New Roman"/>
                <w:b/>
              </w:rPr>
              <w:t>Всероссийская акция,</w:t>
            </w:r>
            <w:r>
              <w:rPr>
                <w:rFonts w:ascii="Times New Roman" w:hAnsi="Times New Roman"/>
              </w:rPr>
              <w:t xml:space="preserve"> посвященная Дню неизвестного солдата </w:t>
            </w:r>
          </w:p>
          <w:p w:rsidR="006A0443" w:rsidRDefault="006A0443" w:rsidP="00250CBF">
            <w:pPr>
              <w:rPr>
                <w:rFonts w:ascii="Times New Roman" w:hAnsi="Times New Roman"/>
              </w:rPr>
            </w:pPr>
          </w:p>
          <w:p w:rsidR="006A0443" w:rsidRDefault="006A0443" w:rsidP="00250CB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>
              <w:rPr>
                <w:rFonts w:ascii="Times New Roman" w:hAnsi="Times New Roman"/>
                <w:b/>
              </w:rPr>
              <w:t>Всероссийская акция,</w:t>
            </w:r>
            <w:r>
              <w:rPr>
                <w:rFonts w:ascii="Times New Roman" w:hAnsi="Times New Roman"/>
              </w:rPr>
              <w:t xml:space="preserve"> посвященная Дню Героев Отечества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16. </w:t>
            </w:r>
            <w:r>
              <w:rPr>
                <w:rFonts w:ascii="Times New Roman" w:hAnsi="Times New Roman"/>
                <w:b/>
              </w:rPr>
              <w:t>Всероссийская акция,</w:t>
            </w:r>
            <w:r>
              <w:rPr>
                <w:rFonts w:ascii="Times New Roman" w:hAnsi="Times New Roman"/>
              </w:rPr>
              <w:t xml:space="preserve"> посвященная Дню Конституции Российской Федерации</w:t>
            </w:r>
          </w:p>
        </w:tc>
      </w:tr>
    </w:tbl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Первоухина О.В.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Линейка «Открытие движения Первых».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Просмотр видеофильмов на тему «Безопасный интернет»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урок Цифры "Облачные технологии. В поисках снежного барса»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классный час «Урок дружбы народов»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Уроки  "Разговоры о </w:t>
      </w:r>
      <w:proofErr w:type="gramStart"/>
      <w:r>
        <w:rPr>
          <w:rFonts w:ascii="Times New Roman" w:hAnsi="Times New Roman"/>
        </w:rPr>
        <w:t>важном</w:t>
      </w:r>
      <w:proofErr w:type="gramEnd"/>
      <w:r>
        <w:rPr>
          <w:rFonts w:ascii="Times New Roman" w:hAnsi="Times New Roman"/>
        </w:rPr>
        <w:t>"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Краевая акция «Территория безопасности»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во всероссийском конкурсе хоровых </w:t>
      </w:r>
      <w:r>
        <w:rPr>
          <w:rFonts w:ascii="Times New Roman" w:hAnsi="Times New Roman"/>
          <w:color w:val="343434"/>
          <w:sz w:val="24"/>
        </w:rPr>
        <w:t xml:space="preserve">и </w:t>
      </w:r>
      <w:r>
        <w:rPr>
          <w:rFonts w:ascii="Times New Roman" w:hAnsi="Times New Roman"/>
          <w:sz w:val="24"/>
        </w:rPr>
        <w:t>вокальных коллективов в образовательных организациях Забайкальского края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Конституции Российской Федерации»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Районный конкурс рисунков «Встречаем год дракона»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рисунков к Новому году «Выиграй билет на губернаторскую ёлку» (победители - Попов Артём- 4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Шитников</w:t>
      </w:r>
      <w:proofErr w:type="spellEnd"/>
      <w:r>
        <w:rPr>
          <w:rFonts w:ascii="Times New Roman" w:hAnsi="Times New Roman"/>
          <w:sz w:val="24"/>
        </w:rPr>
        <w:t xml:space="preserve"> Миша – 2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, выиграли подарок от губернатора)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Районный «Новогодний карнавал» (для победителей муниципальных конкурсов – </w:t>
      </w:r>
      <w:proofErr w:type="spellStart"/>
      <w:r>
        <w:rPr>
          <w:rFonts w:ascii="Times New Roman" w:hAnsi="Times New Roman"/>
          <w:sz w:val="24"/>
        </w:rPr>
        <w:t>Елезова</w:t>
      </w:r>
      <w:proofErr w:type="spellEnd"/>
      <w:r>
        <w:rPr>
          <w:rFonts w:ascii="Times New Roman" w:hAnsi="Times New Roman"/>
          <w:sz w:val="24"/>
        </w:rPr>
        <w:t xml:space="preserve"> Александра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Вологин Сергей – 3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классов к Новому году. Украшение зала</w:t>
      </w:r>
    </w:p>
    <w:p w:rsidR="006A0443" w:rsidRDefault="006A0443" w:rsidP="006A044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«Новогодний карнавал»</w:t>
      </w: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Вологина К.А.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Линейка «Открытие движения Первых».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видеофильмов на тему «Безопасный интернет»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Всероссийский урок Цифры "Облачные технологии. В поисках снежного барса»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Всероссийский классный час «Урок дружбы народов»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Уроки 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Краевая акция «Территория безопасности»</w:t>
      </w:r>
    </w:p>
    <w:p w:rsidR="006A0443" w:rsidRDefault="006A0443" w:rsidP="006A044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во всероссийском конкурсе хоровых и вокальных коллективов в образовательных организациях Забайкальского края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«Билет в будущее» 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Всероссийский марафон «Эра роботов»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(Вологин Слава, Акатова Василиса)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«Ближе к Дальнему»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работе платформы «Движение первых». 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Всероссийская акция  «Российский детский дед Мороз»,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Российская акция «Выбор первых»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«Безопасный интернет»( Меньшагина Яна - диплом победителя, Вологин Слава, Ермилова Анастасия – почетные грамоты, Акатова Василиса – сертификат участника)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Международный день инвалидов»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Классный час «</w:t>
      </w:r>
      <w:r>
        <w:rPr>
          <w:rFonts w:ascii="Times New Roman" w:hAnsi="Times New Roman"/>
        </w:rPr>
        <w:t>День Конституции Российской Федерации»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добровольца (волонтера) в России»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Героев Отечества»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акция, посвященная Дню неизвестного солдата 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акция, посвященная Дню Героев Отечества 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Всероссийская акция, посвященная Дню Конституции Российской Федерации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Районный конкурс рисунков «Встречаем год дракона»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рисунков к Новому году «Выиграй билет на губернаторскую ёлку» (участие)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Районный «Новогодний карнавал» (для победителей муниципальных конкурсов – Вологин Слава- 5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)</w:t>
      </w:r>
    </w:p>
    <w:p w:rsidR="006A0443" w:rsidRDefault="006A0443" w:rsidP="006A044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классов к Новому году. Украшение зала</w:t>
      </w:r>
    </w:p>
    <w:p w:rsidR="006A0443" w:rsidRDefault="006A0443" w:rsidP="006A0443">
      <w:pPr>
        <w:pStyle w:val="a3"/>
        <w:numPr>
          <w:ilvl w:val="0"/>
          <w:numId w:val="7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«Новогодний карнавал»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Бобрышева О.И.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Линейка «Открытие движения Первых».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видеофильмов на тему «Безопасный интернет»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Всероссийский урок Цифры "Облачные технологии. В поисках снежного барса»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Всероссийский классный час «Урок дружбы народов»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Уроки 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Краевая акция «Территория безопасности»</w:t>
      </w:r>
    </w:p>
    <w:p w:rsidR="006A0443" w:rsidRDefault="006A0443" w:rsidP="006A0443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во всероссийском конкурсе хоровых и вокальных коллективов в образовательных организациях Забайкальского края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«Билет в будущее» 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работе платформы «Движение первых». 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Всероссийская акция  «Российский детский дед Мороз»,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Российская акция «Выбор первых»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«Безопасный интернет» (Аргунов Кузьма – сертификат участника)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Международный день инвалидов»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Классный час «</w:t>
      </w:r>
      <w:r>
        <w:rPr>
          <w:rFonts w:ascii="Times New Roman" w:hAnsi="Times New Roman"/>
        </w:rPr>
        <w:t>День Конституции Российской Федерации»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добровольца (волонтера) в России»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Героев Отечества»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акция, посвященная Дню неизвестного солдата 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акция, посвященная Дню Героев Отечества 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Всероссийская акция, посвященная Дню Конституции Российской Федерации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Районный конкурс рисунков «Встречаем год дракона»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рисунков к Новому году</w:t>
      </w:r>
    </w:p>
    <w:p w:rsidR="006A0443" w:rsidRDefault="006A0443" w:rsidP="006A0443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классов к Новому году. Украшение зала</w:t>
      </w:r>
    </w:p>
    <w:p w:rsidR="006A0443" w:rsidRDefault="006A0443" w:rsidP="006A0443">
      <w:pPr>
        <w:pStyle w:val="a3"/>
        <w:numPr>
          <w:ilvl w:val="0"/>
          <w:numId w:val="8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«Новогодний карнавал»</w:t>
      </w: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Рудакова О.Б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Линейка «Открытие движения Первых».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видеофильмов на тему «Безопасный интернет»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Всероссийский урок Цифры "Облачные технологии. В поисках снежного барса»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Всероссийский классный час «Урок дружбы народов»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Уроки 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Краевая акция «Территория безопасности»</w:t>
      </w:r>
    </w:p>
    <w:p w:rsidR="006A0443" w:rsidRDefault="006A0443" w:rsidP="006A0443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во всероссийском конкурсе хоровых и вокальных коллективов в образовательных организациях Забайкальского края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«Билет в будущее» 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работе платформы «Движение первых». 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Всероссийская акция  «Российский детский дед Мороз»,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Российская акция «Выбор первых»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«Безопасный интернет» (Акатов Богдан – сертификат участника)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Международный день инвалидов»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Классный час «</w:t>
      </w:r>
      <w:r>
        <w:rPr>
          <w:rFonts w:ascii="Times New Roman" w:hAnsi="Times New Roman"/>
        </w:rPr>
        <w:t>День Конституции Российской Федерации»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добровольца (волонтера) в России»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Героев Отечества»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акция, посвященная Дню неизвестного солдата 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акция, посвященная Дню Героев Отечества 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Всероссийская акция, посвященная Дню Конституции Российской Федерации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Районный конкурс рисунков «Встречаем год дракона»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рисунков к Новому году</w:t>
      </w:r>
    </w:p>
    <w:p w:rsidR="006A0443" w:rsidRDefault="006A0443" w:rsidP="006A0443">
      <w:pPr>
        <w:pStyle w:val="a3"/>
        <w:numPr>
          <w:ilvl w:val="0"/>
          <w:numId w:val="9"/>
        </w:num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>Оформление классов к Новому году. Украшение зала</w:t>
      </w:r>
    </w:p>
    <w:p w:rsidR="006A0443" w:rsidRDefault="006A0443" w:rsidP="006A0443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«Новогодний карнавал»</w:t>
      </w:r>
    </w:p>
    <w:p w:rsidR="006A0443" w:rsidRDefault="006A0443" w:rsidP="006A0443">
      <w:pPr>
        <w:pStyle w:val="a3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7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Вологина Ю.Ю.</w:t>
      </w:r>
    </w:p>
    <w:p w:rsidR="006A0443" w:rsidRDefault="006A0443" w:rsidP="006A0443">
      <w:pPr>
        <w:pStyle w:val="a3"/>
        <w:tabs>
          <w:tab w:val="left" w:pos="3780"/>
        </w:tabs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Линейка «Открытие движения Первых».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видеофильмов на тему «Безопасный интернет»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Всероссийский урок Цифры "Облачные технологии. В поисках снежного барса»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Всероссийский классный час «Урок дружбы народов»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Уроки 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Краевая акция «Территория безопасности»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во всероссийском конкурсе хоровых и вокальных коллективов в образовательных организациях Забайкальского края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«Билет в будущее» 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работе платформы «Движение первых». 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Всероссийская акция  «Российский детский дед Мороз»,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Российская акция «Выбор первых»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«Безопасный интернет» (Мельникова Света,– похвальная грамота , Жгилева Марина, Бобрышева Софья – сертификаты участника)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Экодиктант</w:t>
      </w:r>
      <w:proofErr w:type="spellEnd"/>
      <w:r>
        <w:rPr>
          <w:rFonts w:ascii="Times New Roman" w:hAnsi="Times New Roman"/>
          <w:b/>
          <w:sz w:val="24"/>
        </w:rPr>
        <w:t>»-</w:t>
      </w:r>
      <w:r>
        <w:rPr>
          <w:rFonts w:ascii="Times New Roman" w:hAnsi="Times New Roman"/>
          <w:sz w:val="24"/>
        </w:rPr>
        <w:t xml:space="preserve"> Бобрышева Софья – диплом 2 степени)</w:t>
      </w:r>
      <w:proofErr w:type="gramEnd"/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Викторина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«Открываем Екатеринбург»</w:t>
      </w:r>
      <w:r>
        <w:rPr>
          <w:rFonts w:ascii="Times New Roman" w:hAnsi="Times New Roman"/>
          <w:sz w:val="24"/>
        </w:rPr>
        <w:t xml:space="preserve"> (Бобрышева Софья – похвальная грамота, Мельникова света – диплом победителя)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7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Всероссийский </w:t>
      </w:r>
      <w:r>
        <w:rPr>
          <w:rFonts w:ascii="Times New Roman" w:hAnsi="Times New Roman"/>
          <w:b/>
          <w:sz w:val="24"/>
        </w:rPr>
        <w:t>правовой диктант</w:t>
      </w:r>
      <w:r>
        <w:rPr>
          <w:rFonts w:ascii="Times New Roman" w:hAnsi="Times New Roman"/>
          <w:sz w:val="24"/>
        </w:rPr>
        <w:t xml:space="preserve"> (сертификаты участников)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Международный день инвалидов»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Классный час «</w:t>
      </w:r>
      <w:r>
        <w:rPr>
          <w:rFonts w:ascii="Times New Roman" w:hAnsi="Times New Roman"/>
        </w:rPr>
        <w:t>День Конституции Российской Федерации»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добровольца (волонтера) в России»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 «</w:t>
      </w:r>
      <w:r>
        <w:rPr>
          <w:rFonts w:ascii="Times New Roman" w:hAnsi="Times New Roman"/>
        </w:rPr>
        <w:t>День Героев Отечества»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акция, посвященная Дню неизвестного солдата 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акция, посвященная Дню Героев Отечества 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Всероссийская акция, посвященная Дню Конституции Российской Федерации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Районный конкурс рисунков «Встречаем год дракона»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рисунков к Новому году</w:t>
      </w:r>
    </w:p>
    <w:p w:rsidR="006A0443" w:rsidRDefault="006A0443" w:rsidP="006A0443">
      <w:pPr>
        <w:pStyle w:val="a3"/>
        <w:numPr>
          <w:ilvl w:val="0"/>
          <w:numId w:val="10"/>
        </w:numPr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Оформление классов к Новому году. Украшение зала</w:t>
      </w:r>
    </w:p>
    <w:p w:rsidR="006A0443" w:rsidRDefault="006A0443" w:rsidP="006A0443">
      <w:pPr>
        <w:pStyle w:val="a3"/>
        <w:numPr>
          <w:ilvl w:val="0"/>
          <w:numId w:val="10"/>
        </w:num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«Новогодний карнавал»</w:t>
      </w:r>
    </w:p>
    <w:p w:rsidR="006A0443" w:rsidRDefault="006A0443" w:rsidP="006A0443"/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воспитательной работы </w:t>
      </w:r>
      <w:r>
        <w:rPr>
          <w:rFonts w:ascii="Times New Roman" w:hAnsi="Times New Roman"/>
          <w:b/>
          <w:sz w:val="24"/>
        </w:rPr>
        <w:t>за январь</w:t>
      </w:r>
      <w:r>
        <w:rPr>
          <w:rFonts w:ascii="Times New Roman" w:hAnsi="Times New Roman"/>
          <w:sz w:val="24"/>
        </w:rPr>
        <w:t xml:space="preserve"> 2024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5"/>
        <w:gridCol w:w="1980"/>
        <w:gridCol w:w="2263"/>
        <w:gridCol w:w="3433"/>
      </w:tblGrid>
      <w:tr w:rsidR="006A0443" w:rsidTr="00250CBF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уровень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уровень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«Блокадной вечности страницы» 1-8кл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Конкурс фото «Как я встретил Новый год» 5кл.-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Вологин В., </w:t>
            </w:r>
            <w:r>
              <w:rPr>
                <w:rFonts w:ascii="Times New Roman" w:hAnsi="Times New Roman"/>
                <w:sz w:val="24"/>
              </w:rPr>
              <w:lastRenderedPageBreak/>
              <w:t>Ермилова А., Меньшагина Я.(3м), Бобрышева С., Жгилёва М.-(8кл); Вологин С.(3кл), Ермилов С. – 2кл.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  «Благодарю»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Хоккей на валенках 8кл.- Бобрышева С., Жгилева М., </w:t>
            </w:r>
            <w:proofErr w:type="spellStart"/>
            <w:r>
              <w:rPr>
                <w:rFonts w:ascii="Times New Roman" w:hAnsi="Times New Roman"/>
                <w:sz w:val="24"/>
              </w:rPr>
              <w:t>Мельникоа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С., 7кл-Акатов Б., 6кл – Аргунов К., 5кл – Меньшагина Я.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Цифровой ликбез 5-8кл Сертификаты участника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Билет в будущее»</w:t>
            </w:r>
            <w:r>
              <w:rPr>
                <w:rFonts w:ascii="Times New Roman" w:hAnsi="Times New Roman"/>
                <w:sz w:val="24"/>
              </w:rPr>
              <w:t xml:space="preserve"> 5-8 класс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</w:rPr>
              <w:t>–ц</w:t>
            </w:r>
            <w:proofErr w:type="gramEnd"/>
            <w:r>
              <w:rPr>
                <w:rFonts w:ascii="Times New Roman" w:hAnsi="Times New Roman"/>
                <w:sz w:val="24"/>
              </w:rPr>
              <w:t>ифры 5-8кл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 «</w:t>
            </w:r>
            <w:proofErr w:type="spellStart"/>
            <w:r>
              <w:rPr>
                <w:rFonts w:ascii="Times New Roman" w:hAnsi="Times New Roman"/>
                <w:sz w:val="24"/>
              </w:rPr>
              <w:t>Обьятия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первых»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Олимпиада по математике на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Сертификаты 8кл, 5кл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  <w:tr w:rsidR="006A0443" w:rsidTr="00250CBF">
        <w:tc>
          <w:tcPr>
            <w:tcW w:w="1934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Олимпиада на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«Ближе к Дальнему востоку» Меньшагина Я., Мельникова С.-диплом победителя, Акатова В., Вологин В., Ермилова А., Бобрышева С., Жгилёва М. – почетные грамоты, </w:t>
            </w:r>
            <w:proofErr w:type="spellStart"/>
            <w:r>
              <w:rPr>
                <w:rFonts w:ascii="Times New Roman" w:hAnsi="Times New Roman"/>
                <w:sz w:val="24"/>
              </w:rPr>
              <w:t>Аргкнов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. - сертификат</w:t>
            </w:r>
          </w:p>
        </w:tc>
      </w:tr>
      <w:tr w:rsidR="006A0443" w:rsidTr="00250CBF">
        <w:tc>
          <w:tcPr>
            <w:tcW w:w="1934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Онлайн-урок «Моя профессия </w:t>
            </w:r>
            <w:proofErr w:type="gramStart"/>
            <w:r>
              <w:rPr>
                <w:rFonts w:ascii="Times New Roman" w:hAnsi="Times New Roman"/>
                <w:sz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</w:rPr>
              <w:t>изнес-информатик» 7-8кл</w:t>
            </w:r>
          </w:p>
        </w:tc>
      </w:tr>
      <w:tr w:rsidR="006A0443" w:rsidTr="00250CBF">
        <w:tc>
          <w:tcPr>
            <w:tcW w:w="1934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 1-8кл</w:t>
            </w:r>
          </w:p>
        </w:tc>
      </w:tr>
      <w:tr w:rsidR="006A0443" w:rsidTr="00250CBF">
        <w:tc>
          <w:tcPr>
            <w:tcW w:w="1934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Билет в будущее 7-8кл</w:t>
            </w:r>
          </w:p>
        </w:tc>
      </w:tr>
      <w:tr w:rsidR="006A0443" w:rsidTr="00250CBF">
        <w:tc>
          <w:tcPr>
            <w:tcW w:w="1934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  <w:tr w:rsidR="006A0443" w:rsidTr="00250CBF">
        <w:tc>
          <w:tcPr>
            <w:tcW w:w="1934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  <w:tr w:rsidR="006A0443" w:rsidTr="00250CBF">
        <w:tc>
          <w:tcPr>
            <w:tcW w:w="1934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3" w:type="dxa"/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Первоухина О.В.</w:t>
      </w: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Конкурс фото «Как я встретил Новый год» 3кл.-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Вологин С., Ермилов С.-2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Акция  «Благодарю»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Цифровой ликбез. Сертификаты участника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Урок </w:t>
      </w:r>
      <w:proofErr w:type="gramStart"/>
      <w:r>
        <w:rPr>
          <w:rFonts w:ascii="Times New Roman" w:hAnsi="Times New Roman"/>
          <w:sz w:val="24"/>
        </w:rPr>
        <w:t>–ц</w:t>
      </w:r>
      <w:proofErr w:type="gramEnd"/>
      <w:r>
        <w:rPr>
          <w:rFonts w:ascii="Times New Roman" w:hAnsi="Times New Roman"/>
          <w:sz w:val="24"/>
        </w:rPr>
        <w:t>ифры . Сертификаты участника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>– сертификат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«Разговоры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» 1-4кл</w:t>
      </w: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Вологина К.А.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Конкурс фото «Как я встретил Новый год» 5кл.-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Вологин В., Ермилова А., Меньшагина Я.(3м), 2. Акция  «Благодарю»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Хоккей на валенках  5кл – Меньшагина Я.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Цифровой ликбез. Сертификаты участника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Урок </w:t>
      </w:r>
      <w:proofErr w:type="gramStart"/>
      <w:r>
        <w:rPr>
          <w:rFonts w:ascii="Times New Roman" w:hAnsi="Times New Roman"/>
          <w:sz w:val="24"/>
        </w:rPr>
        <w:t>–ц</w:t>
      </w:r>
      <w:proofErr w:type="gramEnd"/>
      <w:r>
        <w:rPr>
          <w:rFonts w:ascii="Times New Roman" w:hAnsi="Times New Roman"/>
          <w:sz w:val="24"/>
        </w:rPr>
        <w:t>ифры 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«Ближе к Дальнему востоку» Меньшагина Я., Мельникова С.-диплом победителя, Акатова В., </w:t>
      </w:r>
      <w:proofErr w:type="spellStart"/>
      <w:r>
        <w:rPr>
          <w:rFonts w:ascii="Times New Roman" w:hAnsi="Times New Roman"/>
          <w:sz w:val="24"/>
        </w:rPr>
        <w:t>Воогин</w:t>
      </w:r>
      <w:proofErr w:type="spellEnd"/>
      <w:r>
        <w:rPr>
          <w:rFonts w:ascii="Times New Roman" w:hAnsi="Times New Roman"/>
          <w:sz w:val="24"/>
        </w:rPr>
        <w:t xml:space="preserve"> В., Ермилова А., Бобрышева С., Жгилёва М. – почетные грамоты, </w:t>
      </w:r>
      <w:proofErr w:type="spellStart"/>
      <w:r>
        <w:rPr>
          <w:rFonts w:ascii="Times New Roman" w:hAnsi="Times New Roman"/>
          <w:sz w:val="24"/>
        </w:rPr>
        <w:t>Аргкнов</w:t>
      </w:r>
      <w:proofErr w:type="spellEnd"/>
      <w:r>
        <w:rPr>
          <w:rFonts w:ascii="Times New Roman" w:hAnsi="Times New Roman"/>
          <w:sz w:val="24"/>
        </w:rPr>
        <w:t xml:space="preserve"> К . – сертификат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«Разговоры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» 1-8кл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Бобрышева О.И.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Акция  «Благодарю»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Хоккей на валенках</w:t>
      </w:r>
      <w:proofErr w:type="gramStart"/>
      <w:r>
        <w:rPr>
          <w:rFonts w:ascii="Times New Roman" w:hAnsi="Times New Roman"/>
          <w:sz w:val="24"/>
        </w:rPr>
        <w:t xml:space="preserve">., </w:t>
      </w:r>
      <w:proofErr w:type="gramEnd"/>
      <w:r>
        <w:rPr>
          <w:rFonts w:ascii="Times New Roman" w:hAnsi="Times New Roman"/>
          <w:sz w:val="24"/>
        </w:rPr>
        <w:t>6кл – Аргунов К.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Цифровой ликбез. Сертификаты участника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Урок </w:t>
      </w:r>
      <w:proofErr w:type="gramStart"/>
      <w:r>
        <w:rPr>
          <w:rFonts w:ascii="Times New Roman" w:hAnsi="Times New Roman"/>
          <w:sz w:val="24"/>
        </w:rPr>
        <w:t>–ц</w:t>
      </w:r>
      <w:proofErr w:type="gramEnd"/>
      <w:r>
        <w:rPr>
          <w:rFonts w:ascii="Times New Roman" w:hAnsi="Times New Roman"/>
          <w:sz w:val="24"/>
        </w:rPr>
        <w:t>ифры.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«Разговоры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» 1-8кл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Билет в будущее</w:t>
      </w:r>
    </w:p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Рудакова О.Б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Хоккей на валенках 8кл.- Бобрышева С., Жгилева М., </w:t>
      </w:r>
      <w:proofErr w:type="spellStart"/>
      <w:r>
        <w:rPr>
          <w:rFonts w:ascii="Times New Roman" w:hAnsi="Times New Roman"/>
          <w:sz w:val="24"/>
        </w:rPr>
        <w:t>Мельникоа</w:t>
      </w:r>
      <w:proofErr w:type="spellEnd"/>
      <w:r>
        <w:rPr>
          <w:rFonts w:ascii="Times New Roman" w:hAnsi="Times New Roman"/>
          <w:sz w:val="24"/>
        </w:rPr>
        <w:t xml:space="preserve"> С., 7кл-Акатов Б., 6кл – Аргунов К., 5кл – Меньшагина Я.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Цифровой ликбез. Сертификаты участника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Урок </w:t>
      </w:r>
      <w:proofErr w:type="gramStart"/>
      <w:r>
        <w:rPr>
          <w:rFonts w:ascii="Times New Roman" w:hAnsi="Times New Roman"/>
          <w:sz w:val="24"/>
        </w:rPr>
        <w:t>–ц</w:t>
      </w:r>
      <w:proofErr w:type="gramEnd"/>
      <w:r>
        <w:rPr>
          <w:rFonts w:ascii="Times New Roman" w:hAnsi="Times New Roman"/>
          <w:sz w:val="24"/>
        </w:rPr>
        <w:t>ифры.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Онлайн-урок «Моя профессия </w:t>
      </w:r>
      <w:proofErr w:type="gramStart"/>
      <w:r>
        <w:rPr>
          <w:rFonts w:ascii="Times New Roman" w:hAnsi="Times New Roman"/>
          <w:sz w:val="24"/>
        </w:rPr>
        <w:t>–б</w:t>
      </w:r>
      <w:proofErr w:type="gramEnd"/>
      <w:r>
        <w:rPr>
          <w:rFonts w:ascii="Times New Roman" w:hAnsi="Times New Roman"/>
          <w:sz w:val="24"/>
        </w:rPr>
        <w:t xml:space="preserve">изнес-информатик»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«Разговоры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6.Блокадва Ленинграда.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Билет в будущее </w:t>
      </w:r>
    </w:p>
    <w:p w:rsidR="006A0443" w:rsidRDefault="006A0443" w:rsidP="006A0443">
      <w:pPr>
        <w:pStyle w:val="a3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7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Вологина Ю.Ю.</w:t>
      </w:r>
    </w:p>
    <w:p w:rsidR="006A0443" w:rsidRDefault="006A0443" w:rsidP="006A0443">
      <w:pPr>
        <w:pStyle w:val="a3"/>
        <w:tabs>
          <w:tab w:val="left" w:pos="3780"/>
        </w:tabs>
        <w:rPr>
          <w:rFonts w:ascii="Times New Roman" w:hAnsi="Times New Roman"/>
          <w:sz w:val="24"/>
        </w:rPr>
      </w:pP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Конкурс фото «Как я встретил Новый год» -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Бобрышева С., Жгилёва М.-(8кл);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Акция  «Благодарю». Мельникова С., Жгилева М.. Бобрышева С.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Цифровой ликбез 5-8кл Сертификаты участника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Урок </w:t>
      </w:r>
      <w:proofErr w:type="gramStart"/>
      <w:r>
        <w:rPr>
          <w:rFonts w:ascii="Times New Roman" w:hAnsi="Times New Roman"/>
          <w:sz w:val="24"/>
        </w:rPr>
        <w:t>–ц</w:t>
      </w:r>
      <w:proofErr w:type="gramEnd"/>
      <w:r>
        <w:rPr>
          <w:rFonts w:ascii="Times New Roman" w:hAnsi="Times New Roman"/>
          <w:sz w:val="24"/>
        </w:rPr>
        <w:t>ифры 5-8кл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Олимпиада по математике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«Разговоры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 xml:space="preserve">»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8.Билет в будущее</w:t>
      </w:r>
    </w:p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воспитательной работы </w:t>
      </w:r>
      <w:r>
        <w:rPr>
          <w:rFonts w:ascii="Times New Roman" w:hAnsi="Times New Roman"/>
          <w:b/>
          <w:sz w:val="24"/>
        </w:rPr>
        <w:t>за февраль</w:t>
      </w:r>
      <w:r>
        <w:rPr>
          <w:rFonts w:ascii="Times New Roman" w:hAnsi="Times New Roman"/>
          <w:sz w:val="24"/>
        </w:rPr>
        <w:t xml:space="preserve"> 2024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9"/>
        <w:gridCol w:w="1979"/>
        <w:gridCol w:w="2298"/>
        <w:gridCol w:w="3415"/>
      </w:tblGrid>
      <w:tr w:rsidR="006A0443" w:rsidTr="00250CBF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уровень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уровень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Открытие Парты Героя.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Классные часы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российской науки.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Районный конкурс рисунков "Наш Защитник"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класс - Вологин В, Ермилова А, Меньшагина Я - участие; 8 класс - Мельникова С - 2 место, Жгилёва М - 1 место, Бобрышева С - участие, 1-4 классы - участие, 6 класс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-А</w:t>
            </w:r>
            <w:proofErr w:type="gramEnd"/>
            <w:r>
              <w:rPr>
                <w:rFonts w:ascii="Times New Roman" w:hAnsi="Times New Roman"/>
                <w:sz w:val="24"/>
              </w:rPr>
              <w:t>ргунов к - участие.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1. Краевой конкурс "Нарисуй Защитника Отечества"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 - Акатова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Вологин В, Ермилова А, Меньшагина Я;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- Бобрышева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Мельникова С, Жгилёва М.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Краевая акция "Забайкалье в объективе</w:t>
            </w:r>
            <w:proofErr w:type="gramStart"/>
            <w:r>
              <w:rPr>
                <w:rFonts w:ascii="Times New Roman" w:hAnsi="Times New Roman"/>
                <w:sz w:val="24"/>
              </w:rPr>
              <w:t>"(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рамках Движения Первых)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 класс - Акатова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Вологин В, Ермилова А, Меньшагина Я;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- Бобрышева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Мельникова С, Жгилёва М.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Краевая акция "Семейный </w:t>
            </w:r>
            <w:proofErr w:type="spellStart"/>
            <w:r>
              <w:rPr>
                <w:rFonts w:ascii="Times New Roman" w:hAnsi="Times New Roman"/>
                <w:sz w:val="24"/>
              </w:rPr>
              <w:t>каледоскоп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рамках акции Движение Первых)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7, 8 класс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1.Уроки "Разговоры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Акция "Отважное маленькое сердце"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Юного героя - антифашиста)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Всероссийская акция "День </w:t>
            </w:r>
            <w:proofErr w:type="spellStart"/>
            <w:r>
              <w:rPr>
                <w:rFonts w:ascii="Times New Roman" w:hAnsi="Times New Roman"/>
                <w:sz w:val="24"/>
              </w:rPr>
              <w:t>книгодарения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рамках Движения Первых)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4.. Всероссийская акция "День памяти россиян, исполнявших служебный долг за пределами Отечества"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Всероссийская акция </w:t>
            </w:r>
            <w:r>
              <w:rPr>
                <w:rFonts w:ascii="Times New Roman" w:hAnsi="Times New Roman"/>
                <w:sz w:val="24"/>
              </w:rPr>
              <w:lastRenderedPageBreak/>
              <w:t>"Письмо солдату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Всероссийская акция "День русского языка"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рамках Движения Первых)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 - Акатова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Вологин В, Ермилова А, Меньшагина Я;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- Бобрышева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- Акатов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Всероссийская акция "Мой эрмитажный кот"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рамках Движения Первых)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Всероссийская олимпиада на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математике - 8 класс, 5 класс.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Всероссийская олимпиада по окружающему миру и экологии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, 6 и 8 классы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Всероссийская акция "Хранители истории"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рамках Движения Первых)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Билет в будущее 5, 8 классы.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Первоухина О.В. - 1-4 классы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Открытие Парты Героя.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3.Районный конкурс рисунков "Наш Защитник" 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Краевой конкурс "Нарисуй Защитника Отечества"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5. Краевая акция "Забайкалье в объективе</w:t>
      </w:r>
      <w:proofErr w:type="gramStart"/>
      <w:r>
        <w:rPr>
          <w:rFonts w:ascii="Times New Roman" w:hAnsi="Times New Roman"/>
          <w:sz w:val="24"/>
        </w:rPr>
        <w:t>"(</w:t>
      </w:r>
      <w:proofErr w:type="gramEnd"/>
      <w:r>
        <w:rPr>
          <w:rFonts w:ascii="Times New Roman" w:hAnsi="Times New Roman"/>
          <w:sz w:val="24"/>
        </w:rPr>
        <w:t xml:space="preserve"> 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6.Акция "Отважное маленькое сердце" (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Юного героя - антифашиста)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7. Всероссийская акция "Письмо солдату"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8. Всероссийская акция "День русского языка"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9. Всероссийская акция "Хранители истории"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10.  Классные часы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российской науки. </w:t>
      </w:r>
    </w:p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Вологина К.А. - 5 класс</w:t>
      </w:r>
    </w:p>
    <w:p w:rsidR="006A0443" w:rsidRDefault="006A0443" w:rsidP="006A0443">
      <w:pPr>
        <w:pStyle w:val="a3"/>
        <w:tabs>
          <w:tab w:val="left" w:pos="3540"/>
        </w:tabs>
        <w:ind w:left="0"/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2.Открытие Парты Героя. 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Районный конкурс рисунков "Наш Защитник"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Краевой конкурс "Нарисуй Защитника Отечества"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5. Краевая акция "Забайкалье в объективе</w:t>
      </w:r>
      <w:proofErr w:type="gramStart"/>
      <w:r>
        <w:rPr>
          <w:rFonts w:ascii="Times New Roman" w:hAnsi="Times New Roman"/>
          <w:sz w:val="24"/>
        </w:rPr>
        <w:t>"(</w:t>
      </w:r>
      <w:proofErr w:type="gramEnd"/>
      <w:r>
        <w:rPr>
          <w:rFonts w:ascii="Times New Roman" w:hAnsi="Times New Roman"/>
          <w:sz w:val="24"/>
        </w:rPr>
        <w:t xml:space="preserve"> 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6.Акция "Отважное маленькое сердце" (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Юного героя - антифашиста)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7.  Всероссийская акция "День </w:t>
      </w:r>
      <w:proofErr w:type="spellStart"/>
      <w:r>
        <w:rPr>
          <w:rFonts w:ascii="Times New Roman" w:hAnsi="Times New Roman"/>
          <w:sz w:val="24"/>
        </w:rPr>
        <w:t>книгодарения</w:t>
      </w:r>
      <w:proofErr w:type="spellEnd"/>
      <w:r>
        <w:rPr>
          <w:rFonts w:ascii="Times New Roman" w:hAnsi="Times New Roman"/>
          <w:sz w:val="24"/>
        </w:rPr>
        <w:t xml:space="preserve">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8. Всероссийская акция "Письмо солдату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9.Всероссийская акция "День русского языка"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10.  Всероссийская акция "Мой эрмитажный кот"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11. Билет в будущее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12. 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по математике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13. Всероссийская олимпиада по окружающему миру и экологии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14. Всероссийская акция "Хранители истории"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15. Краевая акция "Семейный </w:t>
      </w:r>
      <w:proofErr w:type="spellStart"/>
      <w:r>
        <w:rPr>
          <w:rFonts w:ascii="Times New Roman" w:hAnsi="Times New Roman"/>
          <w:sz w:val="24"/>
        </w:rPr>
        <w:t>каледоскоп</w:t>
      </w:r>
      <w:proofErr w:type="spellEnd"/>
      <w:r>
        <w:rPr>
          <w:rFonts w:ascii="Times New Roman" w:hAnsi="Times New Roman"/>
          <w:sz w:val="24"/>
        </w:rPr>
        <w:t xml:space="preserve">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акции Движение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16.  Классные часы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российской науки. </w:t>
      </w:r>
    </w:p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Бобрышева О.И. - 6 класс</w:t>
      </w:r>
    </w:p>
    <w:p w:rsidR="006A0443" w:rsidRDefault="006A0443" w:rsidP="006A0443">
      <w:pPr>
        <w:pStyle w:val="a3"/>
        <w:tabs>
          <w:tab w:val="left" w:pos="3540"/>
        </w:tabs>
        <w:ind w:left="0"/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Открытие Парты Героя.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3.Районный конкурс рисунков "Наш Защитник" 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4.Краевой конкурс "Нарисуй Защитника Отечества"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Акция "Отважное маленькое сердце" (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Юного героя - антифашиста)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Всероссийская олимпиада по окружающему миру и экологии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7. Всероссийская акция "Хранители истории"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8. Билет в будущее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9. Классный час "Жизнь без вредных привычек"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Рудакова О.Б. -7 класс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Открытие Парты Героя.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Краевой конкурс "Нарисуй Защитника Отечества"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4.Акция "Отважное маленькое сердце" (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Юного героя - антифашиста)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Всероссийская олимпиада по окружающему миру и экологии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6. Всероссийская акция "Хранители истории"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7. Билет в будущее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8. Краевая акция "Семейный </w:t>
      </w:r>
      <w:proofErr w:type="spellStart"/>
      <w:r>
        <w:rPr>
          <w:rFonts w:ascii="Times New Roman" w:hAnsi="Times New Roman"/>
          <w:sz w:val="24"/>
        </w:rPr>
        <w:t>каледоскоп</w:t>
      </w:r>
      <w:proofErr w:type="spellEnd"/>
      <w:r>
        <w:rPr>
          <w:rFonts w:ascii="Times New Roman" w:hAnsi="Times New Roman"/>
          <w:sz w:val="24"/>
        </w:rPr>
        <w:t xml:space="preserve">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акции Движение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8.  Классные часы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российской науки. </w:t>
      </w:r>
    </w:p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Вологина Ю.Ю. 8 класс</w:t>
      </w:r>
    </w:p>
    <w:p w:rsidR="006A0443" w:rsidRDefault="006A0443" w:rsidP="006A0443">
      <w:pPr>
        <w:pStyle w:val="a3"/>
        <w:tabs>
          <w:tab w:val="left" w:pos="3540"/>
        </w:tabs>
        <w:ind w:left="1080"/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Открытие Парты Героя.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Районный конкурс рисунков "Наш Защитник" (Мельникова</w:t>
      </w:r>
      <w:proofErr w:type="gramStart"/>
      <w:r>
        <w:rPr>
          <w:rFonts w:ascii="Times New Roman" w:hAnsi="Times New Roman"/>
          <w:sz w:val="24"/>
        </w:rPr>
        <w:t xml:space="preserve"> С</w:t>
      </w:r>
      <w:proofErr w:type="gramEnd"/>
      <w:r>
        <w:rPr>
          <w:rFonts w:ascii="Times New Roman" w:hAnsi="Times New Roman"/>
          <w:sz w:val="24"/>
        </w:rPr>
        <w:t xml:space="preserve"> - 2 место; Жгилёва М - 1 место)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4. Краевая акция "Забайкалье в объективе</w:t>
      </w:r>
      <w:proofErr w:type="gramStart"/>
      <w:r>
        <w:rPr>
          <w:rFonts w:ascii="Times New Roman" w:hAnsi="Times New Roman"/>
          <w:sz w:val="24"/>
        </w:rPr>
        <w:t>"(</w:t>
      </w:r>
      <w:proofErr w:type="gramEnd"/>
      <w:r>
        <w:rPr>
          <w:rFonts w:ascii="Times New Roman" w:hAnsi="Times New Roman"/>
          <w:sz w:val="24"/>
        </w:rPr>
        <w:t xml:space="preserve"> 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5. Краевой конкурс "Нарисуй Защитника Отечества"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6.Акция "Отважное маленькое сердце" (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Юного героя - антифашиста)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7. Всероссийская акция "День </w:t>
      </w:r>
      <w:proofErr w:type="spellStart"/>
      <w:r>
        <w:rPr>
          <w:rFonts w:ascii="Times New Roman" w:hAnsi="Times New Roman"/>
          <w:sz w:val="24"/>
        </w:rPr>
        <w:t>книгодарения</w:t>
      </w:r>
      <w:proofErr w:type="spellEnd"/>
      <w:r>
        <w:rPr>
          <w:rFonts w:ascii="Times New Roman" w:hAnsi="Times New Roman"/>
          <w:sz w:val="24"/>
        </w:rPr>
        <w:t xml:space="preserve">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8. Всероссийская акция "Письмо солдату"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9. Всероссийская акция "День русского языка"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10.Всероссийская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по математике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11. Всероссийская олимпиада по окружающему миру и экологии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12. Всероссийская акция "Хранители истории"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Движения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13. Билет в будущее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14. Краевая акция "Семейный </w:t>
      </w:r>
      <w:proofErr w:type="spellStart"/>
      <w:r>
        <w:rPr>
          <w:rFonts w:ascii="Times New Roman" w:hAnsi="Times New Roman"/>
          <w:sz w:val="24"/>
        </w:rPr>
        <w:t>каледоскоп</w:t>
      </w:r>
      <w:proofErr w:type="spellEnd"/>
      <w:r>
        <w:rPr>
          <w:rFonts w:ascii="Times New Roman" w:hAnsi="Times New Roman"/>
          <w:sz w:val="24"/>
        </w:rPr>
        <w:t xml:space="preserve">"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рамках акции Движение Первых)</w:t>
      </w:r>
    </w:p>
    <w:p w:rsidR="006A0443" w:rsidRPr="00B437E0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15.  Классные часы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Дню российской науки. </w:t>
      </w: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воспитательной работы </w:t>
      </w:r>
      <w:r>
        <w:rPr>
          <w:rFonts w:ascii="Times New Roman" w:hAnsi="Times New Roman"/>
          <w:b/>
          <w:sz w:val="24"/>
        </w:rPr>
        <w:t xml:space="preserve">за Март </w:t>
      </w:r>
      <w:r>
        <w:rPr>
          <w:rFonts w:ascii="Times New Roman" w:hAnsi="Times New Roman"/>
          <w:sz w:val="24"/>
        </w:rPr>
        <w:t xml:space="preserve"> 2024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0"/>
        <w:gridCol w:w="1976"/>
        <w:gridCol w:w="2286"/>
        <w:gridCol w:w="3409"/>
      </w:tblGrid>
      <w:tr w:rsidR="006A0443" w:rsidTr="00250CBF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уровень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уровень</w:t>
            </w:r>
          </w:p>
        </w:tc>
      </w:tr>
      <w:tr w:rsidR="006A0443" w:rsidTr="00250CBF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 общешкольное внеклассное мероприятия праздник 8 марта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 Открытка для мамы 1-4 класс, 5,7,8 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Районный конкурс «Букет для мамы» 1-4 клас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участия), 5 класс (участия), 8 класс-Жгилёва Марина –призёр.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2.Районный конкурс «Смотр песни и строя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Краевая акция «День позитива» 1-8 класс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Краевая акция «Семья – мой маленький мир»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Краевой библиотечный урок «Путешествие по сказкам» 1-7 класс</w:t>
            </w:r>
          </w:p>
          <w:p w:rsidR="006A0443" w:rsidRPr="0020640F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Краевой патриотический конкурс «Мы помним, мы гордимся»- Вологин Слава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1.Уроки "Разговоры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2Всемирный день дикой природы 1-4 класс, 5,8 класс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3.Движение первых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* марта 5,7,8 класс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4.Цифровой ликбез 1-4,5,7,8-сертификаты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5.Урок цифры «Технологии тестирования» 1-4 класс сертификаты, 5,7,8-сертификаты.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Всероссийская олимпиада на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«Финансовая грамотность и предпринимательство» 5,7,8 класс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Движение первых «День добра» -5,7,8 класс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Первоухина О.В. - 1-4 классы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Цифровой ликбез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3.Районный конкурс «Цветы для мамы»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Открытка для мамы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5. Всероссийский день дикой природы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6. Краевая акция «День позитива»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7. Краевая акция « Семья – мой маленький мир»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8. Урок Цифры «Технологии тестирования»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9. Праздник 8 марта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Библиотечный урок «Путешествие по сказкам»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Общешкольное мероприятие 8 марта.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Вологина К.А. - 5 класс</w:t>
      </w:r>
    </w:p>
    <w:p w:rsidR="006A0443" w:rsidRPr="009B67EA" w:rsidRDefault="006A0443" w:rsidP="006A0443">
      <w:pPr>
        <w:tabs>
          <w:tab w:val="left" w:pos="3540"/>
        </w:tabs>
        <w:rPr>
          <w:rFonts w:ascii="Times New Roman" w:hAnsi="Times New Roman"/>
          <w:sz w:val="24"/>
        </w:rPr>
      </w:pPr>
      <w:r w:rsidRPr="009B67EA">
        <w:rPr>
          <w:rFonts w:ascii="Times New Roman" w:hAnsi="Times New Roman"/>
          <w:sz w:val="24"/>
        </w:rPr>
        <w:t xml:space="preserve">1.Уроки "Разговоры о </w:t>
      </w:r>
      <w:proofErr w:type="gramStart"/>
      <w:r w:rsidRPr="009B67EA">
        <w:rPr>
          <w:rFonts w:ascii="Times New Roman" w:hAnsi="Times New Roman"/>
          <w:sz w:val="24"/>
        </w:rPr>
        <w:t>важном</w:t>
      </w:r>
      <w:proofErr w:type="gramEnd"/>
      <w:r w:rsidRPr="009B67EA"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Всемирный день дикой природы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Изготовление  поздравительных открыток к 8 марта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Краевой патриотический конкурс «Мы помним, мы гордимся»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Краевая акция «Семья – мой маленький мир»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6. Краевая акция «День позитива»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7.  «День добра»- (Движение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8. Цифрой Ликбез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9. Урок Цифры «Технологии тестирования»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10.  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«Финансовая грамотность и предпринимательство»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11. Билет в будущее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12. Районный конкурс «Цветы для мамы»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13. Районный конкурс «Смотр песни и строя»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14. Библиотечный урок «Путешествие по сказкам»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15. </w:t>
      </w:r>
      <w:proofErr w:type="gramStart"/>
      <w:r>
        <w:rPr>
          <w:rFonts w:ascii="Times New Roman" w:hAnsi="Times New Roman"/>
          <w:sz w:val="24"/>
        </w:rPr>
        <w:t>Общешкольное</w:t>
      </w:r>
      <w:proofErr w:type="gramEnd"/>
      <w:r>
        <w:rPr>
          <w:rFonts w:ascii="Times New Roman" w:hAnsi="Times New Roman"/>
          <w:sz w:val="24"/>
        </w:rPr>
        <w:t xml:space="preserve"> мероприятия 8 марта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Бобрышева О.И. - 6 класс</w:t>
      </w:r>
    </w:p>
    <w:p w:rsidR="006A0443" w:rsidRDefault="006A0443" w:rsidP="006A0443">
      <w:pPr>
        <w:pStyle w:val="a3"/>
        <w:tabs>
          <w:tab w:val="left" w:pos="3540"/>
        </w:tabs>
        <w:ind w:left="0"/>
        <w:jc w:val="center"/>
        <w:rPr>
          <w:rFonts w:ascii="Times New Roman" w:hAnsi="Times New Roman"/>
          <w:sz w:val="24"/>
        </w:rPr>
      </w:pPr>
    </w:p>
    <w:p w:rsidR="006A0443" w:rsidRPr="00A71C73" w:rsidRDefault="006A0443" w:rsidP="006A0443">
      <w:pPr>
        <w:tabs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Краевая акция «Семья – мой маленький мир»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3.Краевая акция «День позитива»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4.Билет в будущее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5.Районный конкурс «Смотр песни и строя»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Библиотечный урок «Путешествие по сказкам»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7, </w:t>
      </w:r>
      <w:proofErr w:type="gramStart"/>
      <w:r>
        <w:rPr>
          <w:rFonts w:ascii="Times New Roman" w:hAnsi="Times New Roman"/>
          <w:sz w:val="24"/>
        </w:rPr>
        <w:t>Общешкольное</w:t>
      </w:r>
      <w:proofErr w:type="gramEnd"/>
      <w:r>
        <w:rPr>
          <w:rFonts w:ascii="Times New Roman" w:hAnsi="Times New Roman"/>
          <w:sz w:val="24"/>
        </w:rPr>
        <w:t xml:space="preserve"> мероприятия 8 марта</w:t>
      </w:r>
    </w:p>
    <w:p w:rsidR="006A0443" w:rsidRPr="006F7A34" w:rsidRDefault="006A0443" w:rsidP="006A0443">
      <w:pPr>
        <w:pStyle w:val="a3"/>
        <w:tabs>
          <w:tab w:val="left" w:pos="3540"/>
        </w:tabs>
        <w:spacing w:after="0"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внеклассное занятие «Искусство – одно из средств различия доброго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злого»</w:t>
      </w:r>
    </w:p>
    <w:p w:rsidR="006A0443" w:rsidRDefault="006A0443" w:rsidP="006A044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9. Цифрой Ликбез</w:t>
      </w:r>
    </w:p>
    <w:p w:rsidR="006A0443" w:rsidRDefault="006A0443" w:rsidP="006A044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10. Урок Цифры «Технологии тестирования»</w:t>
      </w:r>
    </w:p>
    <w:p w:rsidR="006A0443" w:rsidRDefault="006A0443" w:rsidP="006A044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11.  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«Функциональная грамотность»</w:t>
      </w:r>
    </w:p>
    <w:p w:rsidR="006A0443" w:rsidRDefault="006A0443" w:rsidP="006A044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12.Билет в будущее</w:t>
      </w:r>
    </w:p>
    <w:p w:rsidR="006A0443" w:rsidRDefault="006A0443" w:rsidP="006A0443">
      <w:pPr>
        <w:tabs>
          <w:tab w:val="left" w:pos="1230"/>
        </w:tabs>
        <w:spacing w:after="0" w:line="240" w:lineRule="auto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Рудакова О.Б. -7 класс</w:t>
      </w:r>
    </w:p>
    <w:p w:rsidR="006A0443" w:rsidRPr="006108F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Краевая акция «Семья – мой маленький мир»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3. Краевая акция «День позитива»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4.  «День добра»- (Движение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5. Цифрой Ликбез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6.Урок Цифры «Технологии тестирования»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7.  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«Финансовая грамотность и предпринимательство»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8.Билет в будущее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9.  Районный конкурс «Смотр песни и строя»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10. Библиотечный урок «Путешествие по сказкам»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11. </w:t>
      </w:r>
      <w:proofErr w:type="gramStart"/>
      <w:r>
        <w:rPr>
          <w:rFonts w:ascii="Times New Roman" w:hAnsi="Times New Roman"/>
          <w:sz w:val="24"/>
        </w:rPr>
        <w:t>Общешкольное</w:t>
      </w:r>
      <w:proofErr w:type="gramEnd"/>
      <w:r>
        <w:rPr>
          <w:rFonts w:ascii="Times New Roman" w:hAnsi="Times New Roman"/>
          <w:sz w:val="24"/>
        </w:rPr>
        <w:t xml:space="preserve"> мероприятия 8 марта</w:t>
      </w:r>
    </w:p>
    <w:p w:rsidR="006A0443" w:rsidRPr="006F7A34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 w:rsidRPr="006F7A34">
        <w:rPr>
          <w:rFonts w:ascii="Times New Roman" w:hAnsi="Times New Roman"/>
          <w:sz w:val="24"/>
        </w:rPr>
        <w:t>Вологина Ю.Ю. 8 класс</w:t>
      </w:r>
    </w:p>
    <w:p w:rsidR="006A0443" w:rsidRDefault="006A0443" w:rsidP="006A0443">
      <w:pPr>
        <w:pStyle w:val="a3"/>
        <w:tabs>
          <w:tab w:val="left" w:pos="3540"/>
        </w:tabs>
        <w:ind w:left="1080"/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Всемирный день дикой природы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Изготовление  поздравительных открыток к 8 марта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Краевой патриотический конкурс «Мы помним, мы гордимся»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Краевая акция «Семья – мой маленький мир»</w:t>
      </w:r>
    </w:p>
    <w:p w:rsidR="006A0443" w:rsidRDefault="006A0443" w:rsidP="006A0443">
      <w:pPr>
        <w:pStyle w:val="a3"/>
        <w:tabs>
          <w:tab w:val="left" w:pos="354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6. Краевая акция «День позитива»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7.  «День добра»- (Движение первых)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8. Цифрой Ликбез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9. Урок Цифры «Технологии тестирования»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10.  Всероссийская олимпиада на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«Финансовая грамотность и предпринимательство»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11. Билет в будущее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12. Районный конкурс «Цветы для мамы»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13. Районный конкурс «Смотр песни и строя»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15. </w:t>
      </w:r>
      <w:proofErr w:type="gramStart"/>
      <w:r>
        <w:rPr>
          <w:rFonts w:ascii="Times New Roman" w:hAnsi="Times New Roman"/>
          <w:sz w:val="24"/>
        </w:rPr>
        <w:t>Общешкольное</w:t>
      </w:r>
      <w:proofErr w:type="gramEnd"/>
      <w:r>
        <w:rPr>
          <w:rFonts w:ascii="Times New Roman" w:hAnsi="Times New Roman"/>
          <w:sz w:val="24"/>
        </w:rPr>
        <w:t xml:space="preserve"> мероприятия 8 марта</w:t>
      </w: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. Мониторинг воспитательной работы </w:t>
      </w:r>
      <w:r>
        <w:rPr>
          <w:rFonts w:ascii="Times New Roman" w:hAnsi="Times New Roman"/>
          <w:b/>
          <w:sz w:val="24"/>
        </w:rPr>
        <w:t xml:space="preserve">за апрель </w:t>
      </w:r>
      <w:r>
        <w:rPr>
          <w:rFonts w:ascii="Times New Roman" w:hAnsi="Times New Roman"/>
          <w:sz w:val="24"/>
        </w:rPr>
        <w:t xml:space="preserve"> 2024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2"/>
        <w:gridCol w:w="1946"/>
        <w:gridCol w:w="1958"/>
        <w:gridCol w:w="3575"/>
      </w:tblGrid>
      <w:tr w:rsidR="006A0443" w:rsidTr="00250CBF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6A0443" w:rsidTr="00250C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уровень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уровень</w:t>
            </w:r>
          </w:p>
        </w:tc>
      </w:tr>
      <w:tr w:rsidR="006A0443" w:rsidTr="00250C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 w:rsidRPr="008F230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 Общешкольное внеклассное мероприятие </w:t>
            </w:r>
            <w:r w:rsidRPr="008F2309">
              <w:rPr>
                <w:rFonts w:ascii="Times New Roman" w:hAnsi="Times New Roman"/>
                <w:b/>
                <w:sz w:val="24"/>
              </w:rPr>
              <w:t>«Без срока давности»</w:t>
            </w:r>
            <w:r>
              <w:rPr>
                <w:rFonts w:ascii="Times New Roman" w:hAnsi="Times New Roman"/>
                <w:sz w:val="24"/>
              </w:rPr>
              <w:t xml:space="preserve"> ко Дню единых действий в память о геноциде советского народа нацистами </w:t>
            </w:r>
            <w:r>
              <w:rPr>
                <w:rFonts w:ascii="Times New Roman" w:hAnsi="Times New Roman"/>
                <w:sz w:val="24"/>
              </w:rPr>
              <w:lastRenderedPageBreak/>
              <w:t>и их пособниками: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просмотр видеофильма «Без срока давности»;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презентация «Геноцид советского нарда»;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блокаде Ленинграда.</w:t>
            </w:r>
          </w:p>
          <w:p w:rsidR="006A0443" w:rsidRDefault="006A0443" w:rsidP="00250CBF">
            <w:pPr>
              <w:rPr>
                <w:rFonts w:ascii="Times New Roman" w:hAnsi="Times New Roman"/>
                <w:b/>
                <w:sz w:val="24"/>
              </w:rPr>
            </w:pPr>
            <w:r w:rsidRPr="00D555EF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F1C73">
              <w:rPr>
                <w:rFonts w:ascii="Times New Roman" w:hAnsi="Times New Roman"/>
                <w:sz w:val="24"/>
              </w:rPr>
              <w:t xml:space="preserve">7 апреля </w:t>
            </w:r>
            <w:proofErr w:type="gramStart"/>
            <w:r w:rsidRPr="005F1C73">
              <w:rPr>
                <w:rFonts w:ascii="Times New Roman" w:hAnsi="Times New Roman"/>
                <w:sz w:val="24"/>
              </w:rPr>
              <w:t>-В</w:t>
            </w:r>
            <w:proofErr w:type="gramEnd"/>
            <w:r w:rsidRPr="005F1C73">
              <w:rPr>
                <w:rFonts w:ascii="Times New Roman" w:hAnsi="Times New Roman"/>
                <w:sz w:val="24"/>
              </w:rPr>
              <w:t xml:space="preserve">сероссийский </w:t>
            </w:r>
            <w:r w:rsidRPr="008F2309">
              <w:rPr>
                <w:rFonts w:ascii="Times New Roman" w:hAnsi="Times New Roman"/>
                <w:b/>
                <w:sz w:val="24"/>
              </w:rPr>
              <w:t>День Здоровья.</w:t>
            </w:r>
          </w:p>
          <w:p w:rsidR="006A0443" w:rsidRDefault="006A0443" w:rsidP="00250CBF">
            <w:pPr>
              <w:rPr>
                <w:rFonts w:ascii="Times New Roman" w:hAnsi="Times New Roman"/>
                <w:b/>
                <w:sz w:val="24"/>
              </w:rPr>
            </w:pPr>
            <w:r w:rsidRPr="00D555EF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F1C73">
              <w:rPr>
                <w:rFonts w:ascii="Times New Roman" w:hAnsi="Times New Roman"/>
                <w:sz w:val="24"/>
              </w:rPr>
              <w:t>Субботник по уборке пришкольной территории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День Смеха – </w:t>
            </w:r>
            <w:r w:rsidRPr="008F2309">
              <w:rPr>
                <w:rFonts w:ascii="Times New Roman" w:hAnsi="Times New Roman"/>
                <w:sz w:val="24"/>
              </w:rPr>
              <w:t>сельская библиотека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1. Районный конкурс рисунков «Космос – это мы» 1-4 клас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участие), 5 класс (Ермилова Анастасия – призёр, остальные - </w:t>
            </w:r>
            <w:r>
              <w:rPr>
                <w:rFonts w:ascii="Times New Roman" w:hAnsi="Times New Roman"/>
                <w:sz w:val="24"/>
              </w:rPr>
              <w:lastRenderedPageBreak/>
              <w:t>участие), 6, 7, 8 класс-участие.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1. Краевая акция «День Здоровья» 1-8 класс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Краевой библиотечный урок «Путешествие в космос» 1-7 класс</w:t>
            </w:r>
          </w:p>
          <w:p w:rsidR="006A0443" w:rsidRPr="0020640F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1.Уроки "</w:t>
            </w:r>
            <w:r w:rsidRPr="00ED3A97">
              <w:rPr>
                <w:rFonts w:ascii="Times New Roman" w:hAnsi="Times New Roman"/>
                <w:b/>
                <w:sz w:val="24"/>
              </w:rPr>
              <w:t xml:space="preserve">Разговоры о </w:t>
            </w:r>
            <w:proofErr w:type="gramStart"/>
            <w:r w:rsidRPr="00ED3A97">
              <w:rPr>
                <w:rFonts w:ascii="Times New Roman" w:hAnsi="Times New Roman"/>
                <w:b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</w:t>
            </w:r>
          </w:p>
          <w:p w:rsidR="006A0443" w:rsidRPr="005F1C73" w:rsidRDefault="006A0443" w:rsidP="00250C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Всероссийская акция </w:t>
            </w:r>
            <w:r w:rsidRPr="005F1C73">
              <w:rPr>
                <w:rFonts w:ascii="Times New Roman" w:hAnsi="Times New Roman"/>
                <w:b/>
                <w:sz w:val="24"/>
              </w:rPr>
              <w:t>«Чистое поколение 2024»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8F2309">
              <w:rPr>
                <w:rFonts w:ascii="Times New Roman" w:hAnsi="Times New Roman"/>
                <w:b/>
                <w:sz w:val="24"/>
              </w:rPr>
              <w:t>Движение первых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дневник хранителей истории,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акция «Здоровье в движении»,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видеокурс по оказанию медицинской помощи,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интеллектуальные игры </w:t>
            </w:r>
            <w:r>
              <w:rPr>
                <w:rFonts w:ascii="Times New Roman" w:hAnsi="Times New Roman"/>
                <w:sz w:val="24"/>
              </w:rPr>
              <w:lastRenderedPageBreak/>
              <w:t>Первых,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Всероссийское тестирование «Мой выбор»,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«День Земли»,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«День дочерей»,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Всероссийский юннатский субботник,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«Зарница»,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Всероссийский диктант Победы.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Pr="00ED3A97">
              <w:rPr>
                <w:rFonts w:ascii="Times New Roman" w:hAnsi="Times New Roman"/>
                <w:b/>
                <w:sz w:val="24"/>
              </w:rPr>
              <w:t>Урок цифры</w:t>
            </w:r>
            <w:r>
              <w:rPr>
                <w:rFonts w:ascii="Times New Roman" w:hAnsi="Times New Roman"/>
                <w:sz w:val="24"/>
              </w:rPr>
              <w:t xml:space="preserve"> 1-8 классы</w:t>
            </w:r>
          </w:p>
          <w:p w:rsidR="006A0443" w:rsidRDefault="006A0443" w:rsidP="00250C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4"/>
              </w:rPr>
              <w:t>Международный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экоконкурс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D555EF">
              <w:rPr>
                <w:rFonts w:ascii="Times New Roman" w:hAnsi="Times New Roman"/>
                <w:b/>
                <w:sz w:val="24"/>
              </w:rPr>
              <w:t>«Экология – дело каждого»</w:t>
            </w:r>
            <w:r>
              <w:rPr>
                <w:rFonts w:ascii="Times New Roman" w:hAnsi="Times New Roman"/>
                <w:b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Экофокус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 w:rsidRPr="00D555EF"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 xml:space="preserve">Всероссийская акция ко </w:t>
            </w:r>
            <w:r w:rsidRPr="00D555EF">
              <w:rPr>
                <w:rFonts w:ascii="Times New Roman" w:hAnsi="Times New Roman"/>
                <w:sz w:val="24"/>
              </w:rPr>
              <w:t>Дню братьев и сестёр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555EF">
              <w:rPr>
                <w:rFonts w:ascii="Times New Roman" w:hAnsi="Times New Roman"/>
                <w:b/>
                <w:sz w:val="24"/>
              </w:rPr>
              <w:t>«Больше, чем дружба».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Всероссийский урок по гражданской обороне </w:t>
            </w:r>
            <w:r w:rsidRPr="00D555EF">
              <w:rPr>
                <w:rFonts w:ascii="Times New Roman" w:hAnsi="Times New Roman"/>
                <w:b/>
                <w:sz w:val="24"/>
              </w:rPr>
              <w:t>«Пожары».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Всероссийская акция </w:t>
            </w:r>
            <w:r w:rsidRPr="00D555EF">
              <w:rPr>
                <w:rFonts w:ascii="Times New Roman" w:hAnsi="Times New Roman"/>
                <w:b/>
                <w:sz w:val="24"/>
              </w:rPr>
              <w:t>«Письмо солдату».</w:t>
            </w:r>
          </w:p>
          <w:p w:rsidR="006A0443" w:rsidRPr="00D555EF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Всероссийская народно-патриотическая акция</w:t>
            </w:r>
            <w:r w:rsidRPr="00D555EF">
              <w:rPr>
                <w:rFonts w:ascii="Times New Roman" w:hAnsi="Times New Roman"/>
                <w:b/>
                <w:sz w:val="24"/>
              </w:rPr>
              <w:t xml:space="preserve"> «Рисуем Победу 2024».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A0443" w:rsidRDefault="006A0443" w:rsidP="006A0443">
      <w:pPr>
        <w:rPr>
          <w:rFonts w:ascii="Times New Roman" w:hAnsi="Times New Roman"/>
          <w:sz w:val="24"/>
        </w:rPr>
      </w:pPr>
    </w:p>
    <w:p w:rsidR="006A0443" w:rsidRPr="005F1C73" w:rsidRDefault="006A0443" w:rsidP="006A0443">
      <w:pPr>
        <w:pStyle w:val="a3"/>
        <w:tabs>
          <w:tab w:val="left" w:pos="3540"/>
        </w:tabs>
        <w:ind w:left="1080"/>
        <w:jc w:val="center"/>
        <w:rPr>
          <w:rFonts w:ascii="Times New Roman" w:hAnsi="Times New Roman"/>
          <w:b/>
          <w:sz w:val="24"/>
        </w:rPr>
      </w:pPr>
      <w:r w:rsidRPr="005F1C73">
        <w:rPr>
          <w:rFonts w:ascii="Times New Roman" w:hAnsi="Times New Roman"/>
          <w:b/>
          <w:sz w:val="24"/>
        </w:rPr>
        <w:t>Первоухина О.В. - 1-4 классы</w:t>
      </w: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Урок цифры.</w:t>
      </w:r>
    </w:p>
    <w:p w:rsidR="006A0443" w:rsidRPr="005F1C73" w:rsidRDefault="006A0443" w:rsidP="006A0443">
      <w:pPr>
        <w:tabs>
          <w:tab w:val="left" w:pos="1134"/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5F1C73">
        <w:rPr>
          <w:rFonts w:ascii="Times New Roman" w:hAnsi="Times New Roman"/>
          <w:sz w:val="24"/>
        </w:rPr>
        <w:t xml:space="preserve">Районный конкурс рисунков «Космос – это мы» </w:t>
      </w:r>
      <w:r>
        <w:rPr>
          <w:rFonts w:ascii="Times New Roman" w:hAnsi="Times New Roman"/>
          <w:sz w:val="24"/>
        </w:rPr>
        <w:t>(участие),</w:t>
      </w:r>
    </w:p>
    <w:p w:rsidR="006A0443" w:rsidRDefault="006A0443" w:rsidP="006A0443">
      <w:pPr>
        <w:tabs>
          <w:tab w:val="left" w:pos="113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Общешкольное внеклассное мероприятие </w:t>
      </w:r>
      <w:r w:rsidRPr="008F2309">
        <w:rPr>
          <w:rFonts w:ascii="Times New Roman" w:hAnsi="Times New Roman"/>
          <w:b/>
          <w:sz w:val="24"/>
        </w:rPr>
        <w:t>«Без срока давности»</w:t>
      </w:r>
      <w:r>
        <w:rPr>
          <w:rFonts w:ascii="Times New Roman" w:hAnsi="Times New Roman"/>
          <w:sz w:val="24"/>
        </w:rPr>
        <w:t xml:space="preserve"> ко Дню единых действий в память о геноциде советского народа нацистами и их пособниками: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просмотр видеофильма «Без срока давности»;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презентация «Геноцид советского нарда»;</w:t>
      </w:r>
    </w:p>
    <w:p w:rsidR="006A0443" w:rsidRPr="005F1C7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видеоквест</w:t>
      </w:r>
      <w:proofErr w:type="spellEnd"/>
      <w:r>
        <w:rPr>
          <w:rFonts w:ascii="Times New Roman" w:hAnsi="Times New Roman"/>
          <w:sz w:val="24"/>
        </w:rPr>
        <w:t xml:space="preserve"> о блокаде Ленинграда.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Всероссийский</w:t>
      </w:r>
      <w:r w:rsidRPr="005F1C73">
        <w:rPr>
          <w:rFonts w:ascii="Times New Roman" w:hAnsi="Times New Roman"/>
          <w:b/>
          <w:sz w:val="24"/>
        </w:rPr>
        <w:t xml:space="preserve"> </w:t>
      </w:r>
      <w:r w:rsidRPr="008F2309">
        <w:rPr>
          <w:rFonts w:ascii="Times New Roman" w:hAnsi="Times New Roman"/>
          <w:b/>
          <w:sz w:val="24"/>
        </w:rPr>
        <w:t>День Здоровья.</w:t>
      </w:r>
    </w:p>
    <w:p w:rsidR="006A0443" w:rsidRDefault="006A0443" w:rsidP="006A0443">
      <w:pPr>
        <w:tabs>
          <w:tab w:val="left" w:pos="11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5F1C73">
        <w:rPr>
          <w:rFonts w:ascii="Times New Roman" w:hAnsi="Times New Roman"/>
          <w:sz w:val="24"/>
        </w:rPr>
        <w:t>Субботник по уборке пришкольной территории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День Смеха – </w:t>
      </w:r>
      <w:r w:rsidRPr="008F2309">
        <w:rPr>
          <w:rFonts w:ascii="Times New Roman" w:hAnsi="Times New Roman"/>
          <w:sz w:val="24"/>
        </w:rPr>
        <w:t>сельская библиотека</w:t>
      </w:r>
      <w:r>
        <w:rPr>
          <w:rFonts w:ascii="Times New Roman" w:hAnsi="Times New Roman"/>
          <w:sz w:val="24"/>
        </w:rPr>
        <w:t>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Краевой библиотечный урок </w:t>
      </w:r>
      <w:r w:rsidRPr="00A04684">
        <w:rPr>
          <w:rFonts w:ascii="Times New Roman" w:hAnsi="Times New Roman"/>
          <w:b/>
          <w:sz w:val="24"/>
        </w:rPr>
        <w:t>«Путешествие в космос»</w:t>
      </w:r>
      <w:r>
        <w:rPr>
          <w:rFonts w:ascii="Times New Roman" w:hAnsi="Times New Roman"/>
          <w:sz w:val="24"/>
        </w:rPr>
        <w:t xml:space="preserve"> </w:t>
      </w:r>
    </w:p>
    <w:p w:rsidR="006A0443" w:rsidRPr="005F1C7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9. Всероссийская акция </w:t>
      </w:r>
      <w:r w:rsidRPr="005F1C73">
        <w:rPr>
          <w:rFonts w:ascii="Times New Roman" w:hAnsi="Times New Roman"/>
          <w:b/>
          <w:sz w:val="24"/>
        </w:rPr>
        <w:t>«Чистое поколение 2024»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10. </w:t>
      </w:r>
      <w:r w:rsidRPr="008F2309">
        <w:rPr>
          <w:rFonts w:ascii="Times New Roman" w:hAnsi="Times New Roman"/>
          <w:b/>
          <w:sz w:val="24"/>
        </w:rPr>
        <w:t>Движение первых</w:t>
      </w:r>
      <w:r>
        <w:rPr>
          <w:rFonts w:ascii="Times New Roman" w:hAnsi="Times New Roman"/>
          <w:sz w:val="24"/>
        </w:rPr>
        <w:t>: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акция «Здоровье в движении»,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видеокурс по оказанию медицинской помощи,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интеллектуальные игры Первых,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«День Земли»,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«День дочерей»,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юннатский субботник,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«Зарница»,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диктант Победы.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gramStart"/>
      <w:r>
        <w:rPr>
          <w:rFonts w:ascii="Times New Roman" w:hAnsi="Times New Roman"/>
          <w:sz w:val="24"/>
        </w:rPr>
        <w:t>Международный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экоконкурс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«Экология – дело каждого»</w:t>
      </w:r>
      <w:r>
        <w:rPr>
          <w:rFonts w:ascii="Times New Roman" w:hAnsi="Times New Roman"/>
          <w:b/>
          <w:sz w:val="24"/>
        </w:rPr>
        <w:t>, «</w:t>
      </w:r>
      <w:proofErr w:type="spellStart"/>
      <w:r>
        <w:rPr>
          <w:rFonts w:ascii="Times New Roman" w:hAnsi="Times New Roman"/>
          <w:b/>
          <w:sz w:val="24"/>
        </w:rPr>
        <w:t>Экофокус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Всероссийская акция ко </w:t>
      </w:r>
      <w:r w:rsidRPr="00D555EF">
        <w:rPr>
          <w:rFonts w:ascii="Times New Roman" w:hAnsi="Times New Roman"/>
          <w:sz w:val="24"/>
        </w:rPr>
        <w:t>Дню братьев и сестёр</w:t>
      </w:r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«Больше, чем дружба».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Всероссийский урок по гражданской обороне </w:t>
      </w:r>
      <w:r w:rsidRPr="00D555EF">
        <w:rPr>
          <w:rFonts w:ascii="Times New Roman" w:hAnsi="Times New Roman"/>
          <w:b/>
          <w:sz w:val="24"/>
        </w:rPr>
        <w:t>«Пожары».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Всероссийская акция </w:t>
      </w:r>
      <w:r w:rsidRPr="00D555EF">
        <w:rPr>
          <w:rFonts w:ascii="Times New Roman" w:hAnsi="Times New Roman"/>
          <w:b/>
          <w:sz w:val="24"/>
        </w:rPr>
        <w:t>«Письмо солдату».</w:t>
      </w:r>
    </w:p>
    <w:p w:rsidR="006A0443" w:rsidRPr="00D555EF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Всероссийская народно-патриотическая акция</w:t>
      </w:r>
      <w:r w:rsidRPr="00D555EF">
        <w:rPr>
          <w:rFonts w:ascii="Times New Roman" w:hAnsi="Times New Roman"/>
          <w:b/>
          <w:sz w:val="24"/>
        </w:rPr>
        <w:t xml:space="preserve"> «Рисуем Победу 2024».</w:t>
      </w:r>
    </w:p>
    <w:p w:rsidR="006A0443" w:rsidRDefault="006A0443" w:rsidP="006A0443">
      <w:pPr>
        <w:tabs>
          <w:tab w:val="left" w:pos="1110"/>
        </w:tabs>
        <w:ind w:firstLine="720"/>
        <w:rPr>
          <w:rFonts w:ascii="Times New Roman" w:hAnsi="Times New Roman"/>
          <w:sz w:val="24"/>
        </w:rPr>
      </w:pPr>
    </w:p>
    <w:p w:rsidR="006A0443" w:rsidRPr="005F1C73" w:rsidRDefault="006A0443" w:rsidP="006A0443">
      <w:pPr>
        <w:rPr>
          <w:rFonts w:ascii="Times New Roman" w:hAnsi="Times New Roman"/>
          <w:b/>
          <w:sz w:val="24"/>
        </w:rPr>
      </w:pPr>
      <w:r w:rsidRPr="005F1C73">
        <w:rPr>
          <w:rFonts w:ascii="Times New Roman" w:hAnsi="Times New Roman"/>
          <w:b/>
          <w:sz w:val="24"/>
        </w:rPr>
        <w:t>Вологина К.А. - 5 класс</w:t>
      </w: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".</w:t>
      </w: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Урок цифры.</w:t>
      </w:r>
    </w:p>
    <w:p w:rsidR="006A0443" w:rsidRPr="005F1C73" w:rsidRDefault="006A0443" w:rsidP="006A0443">
      <w:pPr>
        <w:tabs>
          <w:tab w:val="left" w:pos="1134"/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5F1C73">
        <w:rPr>
          <w:rFonts w:ascii="Times New Roman" w:hAnsi="Times New Roman"/>
          <w:sz w:val="24"/>
        </w:rPr>
        <w:t xml:space="preserve">Районный конкурс рисунков </w:t>
      </w:r>
      <w:r w:rsidRPr="00FD02CD">
        <w:rPr>
          <w:rFonts w:ascii="Times New Roman" w:hAnsi="Times New Roman"/>
          <w:b/>
          <w:sz w:val="24"/>
        </w:rPr>
        <w:t>«Космос – это мы»</w:t>
      </w:r>
      <w:r w:rsidRPr="005F1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(Ермилова Анастасия – призёр 2 место, остальные - участие),</w:t>
      </w:r>
    </w:p>
    <w:p w:rsidR="006A0443" w:rsidRDefault="006A0443" w:rsidP="006A0443">
      <w:pPr>
        <w:tabs>
          <w:tab w:val="left" w:pos="113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Общешкольное внеклассное мероприятие </w:t>
      </w:r>
      <w:r w:rsidRPr="008F2309">
        <w:rPr>
          <w:rFonts w:ascii="Times New Roman" w:hAnsi="Times New Roman"/>
          <w:b/>
          <w:sz w:val="24"/>
        </w:rPr>
        <w:t>«Без срока давности»</w:t>
      </w:r>
      <w:r>
        <w:rPr>
          <w:rFonts w:ascii="Times New Roman" w:hAnsi="Times New Roman"/>
          <w:sz w:val="24"/>
        </w:rPr>
        <w:t xml:space="preserve"> ко Дню единых действий в память о геноциде советского народа нацистами и их пособниками: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просмотр видеофильма «Без срока давности»;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презентация «Геноцид советского нарда»;</w:t>
      </w:r>
    </w:p>
    <w:p w:rsidR="006A0443" w:rsidRPr="005F1C7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видеоквест</w:t>
      </w:r>
      <w:proofErr w:type="spellEnd"/>
      <w:r>
        <w:rPr>
          <w:rFonts w:ascii="Times New Roman" w:hAnsi="Times New Roman"/>
          <w:sz w:val="24"/>
        </w:rPr>
        <w:t xml:space="preserve"> о блокаде Ленинграда.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Всероссийский</w:t>
      </w:r>
      <w:r w:rsidRPr="005F1C73">
        <w:rPr>
          <w:rFonts w:ascii="Times New Roman" w:hAnsi="Times New Roman"/>
          <w:b/>
          <w:sz w:val="24"/>
        </w:rPr>
        <w:t xml:space="preserve"> </w:t>
      </w:r>
      <w:r w:rsidRPr="008F2309">
        <w:rPr>
          <w:rFonts w:ascii="Times New Roman" w:hAnsi="Times New Roman"/>
          <w:b/>
          <w:sz w:val="24"/>
        </w:rPr>
        <w:t>День Здоровья.</w:t>
      </w:r>
    </w:p>
    <w:p w:rsidR="006A0443" w:rsidRDefault="006A0443" w:rsidP="006A0443">
      <w:pPr>
        <w:tabs>
          <w:tab w:val="left" w:pos="11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5F1C73">
        <w:rPr>
          <w:rFonts w:ascii="Times New Roman" w:hAnsi="Times New Roman"/>
          <w:sz w:val="24"/>
        </w:rPr>
        <w:t>Субботник по уборке пришкольной территории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День Смеха – </w:t>
      </w:r>
      <w:r w:rsidRPr="008F2309">
        <w:rPr>
          <w:rFonts w:ascii="Times New Roman" w:hAnsi="Times New Roman"/>
          <w:sz w:val="24"/>
        </w:rPr>
        <w:t>сельская библиотека</w:t>
      </w:r>
      <w:r>
        <w:rPr>
          <w:rFonts w:ascii="Times New Roman" w:hAnsi="Times New Roman"/>
          <w:sz w:val="24"/>
        </w:rPr>
        <w:t>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8. Краевой библиотечный урок «Путешествие в космос» </w:t>
      </w:r>
    </w:p>
    <w:p w:rsidR="006A0443" w:rsidRPr="005F1C7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9. Всероссийская акция </w:t>
      </w:r>
      <w:r w:rsidRPr="005F1C73">
        <w:rPr>
          <w:rFonts w:ascii="Times New Roman" w:hAnsi="Times New Roman"/>
          <w:b/>
          <w:sz w:val="24"/>
        </w:rPr>
        <w:t>«Чистое поколение 2024»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10. </w:t>
      </w:r>
      <w:r w:rsidRPr="008F2309">
        <w:rPr>
          <w:rFonts w:ascii="Times New Roman" w:hAnsi="Times New Roman"/>
          <w:b/>
          <w:sz w:val="24"/>
        </w:rPr>
        <w:t>Движение первых</w:t>
      </w:r>
      <w:r>
        <w:rPr>
          <w:rFonts w:ascii="Times New Roman" w:hAnsi="Times New Roman"/>
          <w:sz w:val="24"/>
        </w:rPr>
        <w:t>: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Дневник хранителей истории,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Акция «Здоровье в движении»,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Видеокурс по оказанию медицинской помощи,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Интеллектуальные игры Первых,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Всероссийское тестирование «Мой выбор»,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«День Земли»,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«День дочерей»,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юннатский субботник,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«Зарница»,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диктант Победы.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gramStart"/>
      <w:r>
        <w:rPr>
          <w:rFonts w:ascii="Times New Roman" w:hAnsi="Times New Roman"/>
          <w:sz w:val="24"/>
        </w:rPr>
        <w:t>Международный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экоконкурс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«Экология – дело каждого»</w:t>
      </w:r>
      <w:r>
        <w:rPr>
          <w:rFonts w:ascii="Times New Roman" w:hAnsi="Times New Roman"/>
          <w:b/>
          <w:sz w:val="24"/>
        </w:rPr>
        <w:t>, «</w:t>
      </w:r>
      <w:proofErr w:type="spellStart"/>
      <w:r>
        <w:rPr>
          <w:rFonts w:ascii="Times New Roman" w:hAnsi="Times New Roman"/>
          <w:b/>
          <w:sz w:val="24"/>
        </w:rPr>
        <w:t>Экофокус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Всероссийская акция ко </w:t>
      </w:r>
      <w:r w:rsidRPr="00D555EF">
        <w:rPr>
          <w:rFonts w:ascii="Times New Roman" w:hAnsi="Times New Roman"/>
          <w:sz w:val="24"/>
        </w:rPr>
        <w:t>Дню братьев и сестёр</w:t>
      </w:r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«Больше, чем дружба».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Всероссийский урок по гражданской обороне </w:t>
      </w:r>
      <w:r w:rsidRPr="00D555EF">
        <w:rPr>
          <w:rFonts w:ascii="Times New Roman" w:hAnsi="Times New Roman"/>
          <w:b/>
          <w:sz w:val="24"/>
        </w:rPr>
        <w:t>«Пожары».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Всероссийская акция </w:t>
      </w:r>
      <w:r w:rsidRPr="00D555EF">
        <w:rPr>
          <w:rFonts w:ascii="Times New Roman" w:hAnsi="Times New Roman"/>
          <w:b/>
          <w:sz w:val="24"/>
        </w:rPr>
        <w:t>«Письмо солдату».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15. Всероссийская народно-патриотическая акция</w:t>
      </w:r>
      <w:r w:rsidRPr="00D555EF">
        <w:rPr>
          <w:rFonts w:ascii="Times New Roman" w:hAnsi="Times New Roman"/>
          <w:b/>
          <w:sz w:val="24"/>
        </w:rPr>
        <w:t xml:space="preserve"> «Рисуем Победу 2024».</w:t>
      </w:r>
    </w:p>
    <w:p w:rsidR="006A0443" w:rsidRPr="00D555EF" w:rsidRDefault="006A0443" w:rsidP="006A0443">
      <w:pPr>
        <w:rPr>
          <w:rFonts w:ascii="Times New Roman" w:hAnsi="Times New Roman"/>
          <w:sz w:val="24"/>
        </w:rPr>
      </w:pPr>
      <w:r w:rsidRPr="00FD02CD">
        <w:rPr>
          <w:rFonts w:ascii="Times New Roman" w:hAnsi="Times New Roman"/>
          <w:sz w:val="24"/>
        </w:rPr>
        <w:t>16.</w:t>
      </w:r>
      <w:r>
        <w:rPr>
          <w:rFonts w:ascii="Times New Roman" w:hAnsi="Times New Roman"/>
          <w:b/>
          <w:sz w:val="24"/>
        </w:rPr>
        <w:t xml:space="preserve"> </w:t>
      </w:r>
      <w:r w:rsidRPr="00FD02CD">
        <w:rPr>
          <w:rFonts w:ascii="Times New Roman" w:hAnsi="Times New Roman"/>
          <w:sz w:val="24"/>
        </w:rPr>
        <w:t>Классный час</w:t>
      </w:r>
      <w:r>
        <w:rPr>
          <w:rFonts w:ascii="Times New Roman" w:hAnsi="Times New Roman"/>
          <w:b/>
          <w:sz w:val="24"/>
        </w:rPr>
        <w:t xml:space="preserve"> «Спорт и здоровье </w:t>
      </w:r>
      <w:proofErr w:type="gramStart"/>
      <w:r>
        <w:rPr>
          <w:rFonts w:ascii="Times New Roman" w:hAnsi="Times New Roman"/>
          <w:b/>
          <w:sz w:val="24"/>
        </w:rPr>
        <w:t>едины</w:t>
      </w:r>
      <w:proofErr w:type="gramEnd"/>
      <w:r>
        <w:rPr>
          <w:rFonts w:ascii="Times New Roman" w:hAnsi="Times New Roman"/>
          <w:b/>
          <w:sz w:val="24"/>
        </w:rPr>
        <w:t>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</w:t>
      </w:r>
      <w:r w:rsidRPr="00013A7C">
        <w:rPr>
          <w:rFonts w:ascii="Times New Roman" w:hAnsi="Times New Roman"/>
          <w:sz w:val="24"/>
        </w:rPr>
        <w:t>Билет в будущее.</w:t>
      </w:r>
      <w:r>
        <w:rPr>
          <w:rFonts w:ascii="Times New Roman" w:hAnsi="Times New Roman"/>
          <w:sz w:val="24"/>
        </w:rPr>
        <w:t xml:space="preserve">         </w:t>
      </w:r>
    </w:p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b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b/>
          <w:sz w:val="24"/>
        </w:rPr>
      </w:pPr>
    </w:p>
    <w:p w:rsidR="006A0443" w:rsidRPr="00FD02CD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b/>
          <w:sz w:val="24"/>
        </w:rPr>
      </w:pPr>
      <w:r w:rsidRPr="00FD02CD">
        <w:rPr>
          <w:rFonts w:ascii="Times New Roman" w:hAnsi="Times New Roman"/>
          <w:b/>
          <w:sz w:val="24"/>
        </w:rPr>
        <w:t xml:space="preserve">  Бобрышева О.И. - 6 класс</w:t>
      </w:r>
    </w:p>
    <w:p w:rsidR="006A0443" w:rsidRDefault="006A0443" w:rsidP="006A0443">
      <w:pPr>
        <w:pStyle w:val="a3"/>
        <w:tabs>
          <w:tab w:val="left" w:pos="3540"/>
        </w:tabs>
        <w:ind w:left="0"/>
        <w:jc w:val="center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Урок цифры.</w:t>
      </w:r>
    </w:p>
    <w:p w:rsidR="006A0443" w:rsidRPr="005F1C73" w:rsidRDefault="006A0443" w:rsidP="006A0443">
      <w:pPr>
        <w:tabs>
          <w:tab w:val="left" w:pos="1134"/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5F1C73">
        <w:rPr>
          <w:rFonts w:ascii="Times New Roman" w:hAnsi="Times New Roman"/>
          <w:sz w:val="24"/>
        </w:rPr>
        <w:t xml:space="preserve">Районный конкурс рисунков </w:t>
      </w:r>
      <w:r w:rsidRPr="00FD02CD">
        <w:rPr>
          <w:rFonts w:ascii="Times New Roman" w:hAnsi="Times New Roman"/>
          <w:b/>
          <w:sz w:val="24"/>
        </w:rPr>
        <w:t>«Космос – это мы»</w:t>
      </w:r>
      <w:r w:rsidRPr="005F1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(участие),</w:t>
      </w:r>
    </w:p>
    <w:p w:rsidR="006A0443" w:rsidRDefault="006A0443" w:rsidP="006A0443">
      <w:pPr>
        <w:tabs>
          <w:tab w:val="left" w:pos="113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Общешкольное внеклассное мероприятие </w:t>
      </w:r>
      <w:r w:rsidRPr="008F2309">
        <w:rPr>
          <w:rFonts w:ascii="Times New Roman" w:hAnsi="Times New Roman"/>
          <w:b/>
          <w:sz w:val="24"/>
        </w:rPr>
        <w:t>«Без срока давности»</w:t>
      </w:r>
      <w:r>
        <w:rPr>
          <w:rFonts w:ascii="Times New Roman" w:hAnsi="Times New Roman"/>
          <w:sz w:val="24"/>
        </w:rPr>
        <w:t xml:space="preserve"> ко Дню единых действий в память о геноциде советского народа нацистами и их пособниками: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просмотр видеофильма «Без срока давности»;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презентация «Геноцид советского нарда»;</w:t>
      </w:r>
    </w:p>
    <w:p w:rsidR="006A0443" w:rsidRPr="005F1C7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видеоквест</w:t>
      </w:r>
      <w:proofErr w:type="spellEnd"/>
      <w:r>
        <w:rPr>
          <w:rFonts w:ascii="Times New Roman" w:hAnsi="Times New Roman"/>
          <w:sz w:val="24"/>
        </w:rPr>
        <w:t xml:space="preserve"> о блокаде Ленинграда.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Всероссийский</w:t>
      </w:r>
      <w:r w:rsidRPr="005F1C73">
        <w:rPr>
          <w:rFonts w:ascii="Times New Roman" w:hAnsi="Times New Roman"/>
          <w:b/>
          <w:sz w:val="24"/>
        </w:rPr>
        <w:t xml:space="preserve"> </w:t>
      </w:r>
      <w:r w:rsidRPr="008F2309">
        <w:rPr>
          <w:rFonts w:ascii="Times New Roman" w:hAnsi="Times New Roman"/>
          <w:b/>
          <w:sz w:val="24"/>
        </w:rPr>
        <w:t>День Здоровья.</w:t>
      </w:r>
    </w:p>
    <w:p w:rsidR="006A0443" w:rsidRDefault="006A0443" w:rsidP="006A0443">
      <w:pPr>
        <w:tabs>
          <w:tab w:val="left" w:pos="11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FD02CD">
        <w:rPr>
          <w:rFonts w:ascii="Times New Roman" w:hAnsi="Times New Roman"/>
          <w:b/>
          <w:sz w:val="24"/>
        </w:rPr>
        <w:t>Субботник</w:t>
      </w:r>
      <w:r w:rsidRPr="005F1C73">
        <w:rPr>
          <w:rFonts w:ascii="Times New Roman" w:hAnsi="Times New Roman"/>
          <w:sz w:val="24"/>
        </w:rPr>
        <w:t xml:space="preserve"> по уборке пришкольной территории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День Смеха – </w:t>
      </w:r>
      <w:r w:rsidRPr="008F2309">
        <w:rPr>
          <w:rFonts w:ascii="Times New Roman" w:hAnsi="Times New Roman"/>
          <w:sz w:val="24"/>
        </w:rPr>
        <w:t>сельская библиотека</w:t>
      </w:r>
      <w:r>
        <w:rPr>
          <w:rFonts w:ascii="Times New Roman" w:hAnsi="Times New Roman"/>
          <w:sz w:val="24"/>
        </w:rPr>
        <w:t>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Краевой библиотечный урок «Путешествие в космос» </w:t>
      </w:r>
    </w:p>
    <w:p w:rsidR="006A0443" w:rsidRPr="005F1C7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9. Всероссийская акция </w:t>
      </w:r>
      <w:r w:rsidRPr="005F1C73">
        <w:rPr>
          <w:rFonts w:ascii="Times New Roman" w:hAnsi="Times New Roman"/>
          <w:b/>
          <w:sz w:val="24"/>
        </w:rPr>
        <w:t>«Чистое поколение 2024»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10. </w:t>
      </w:r>
      <w:r w:rsidRPr="008F2309">
        <w:rPr>
          <w:rFonts w:ascii="Times New Roman" w:hAnsi="Times New Roman"/>
          <w:b/>
          <w:sz w:val="24"/>
        </w:rPr>
        <w:t>Движение первых</w:t>
      </w:r>
      <w:r>
        <w:rPr>
          <w:rFonts w:ascii="Times New Roman" w:hAnsi="Times New Roman"/>
          <w:sz w:val="24"/>
        </w:rPr>
        <w:t>: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Акция «Здоровье в движении»,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Видеокурс по оказанию медицинской помощи,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Интеллектуальные игры Первых,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Всероссийское тестирование «Мой выбор»,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«День Земли»,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юннатский субботник,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«Зарница»,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диктант Победы.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gramStart"/>
      <w:r>
        <w:rPr>
          <w:rFonts w:ascii="Times New Roman" w:hAnsi="Times New Roman"/>
          <w:sz w:val="24"/>
        </w:rPr>
        <w:t>Международный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экоконкурс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«Экология – дело каждого»</w:t>
      </w:r>
      <w:r>
        <w:rPr>
          <w:rFonts w:ascii="Times New Roman" w:hAnsi="Times New Roman"/>
          <w:b/>
          <w:sz w:val="24"/>
        </w:rPr>
        <w:t>, «</w:t>
      </w:r>
      <w:proofErr w:type="spellStart"/>
      <w:r>
        <w:rPr>
          <w:rFonts w:ascii="Times New Roman" w:hAnsi="Times New Roman"/>
          <w:b/>
          <w:sz w:val="24"/>
        </w:rPr>
        <w:t>Экофокус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Всероссийская акция ко </w:t>
      </w:r>
      <w:r w:rsidRPr="00D555EF">
        <w:rPr>
          <w:rFonts w:ascii="Times New Roman" w:hAnsi="Times New Roman"/>
          <w:sz w:val="24"/>
        </w:rPr>
        <w:t>Дню братьев и сестёр</w:t>
      </w:r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«Больше, чем дружба».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Всероссийский урок по гражданской обороне </w:t>
      </w:r>
      <w:r w:rsidRPr="00D555EF">
        <w:rPr>
          <w:rFonts w:ascii="Times New Roman" w:hAnsi="Times New Roman"/>
          <w:b/>
          <w:sz w:val="24"/>
        </w:rPr>
        <w:t>«Пожары».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Всероссийская акция </w:t>
      </w:r>
      <w:r w:rsidRPr="00D555EF">
        <w:rPr>
          <w:rFonts w:ascii="Times New Roman" w:hAnsi="Times New Roman"/>
          <w:b/>
          <w:sz w:val="24"/>
        </w:rPr>
        <w:t>«Письмо солдату».</w:t>
      </w:r>
    </w:p>
    <w:p w:rsidR="006A0443" w:rsidRPr="00D555EF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Всероссийская народно-патриотическая акция</w:t>
      </w:r>
      <w:r w:rsidRPr="00D555EF">
        <w:rPr>
          <w:rFonts w:ascii="Times New Roman" w:hAnsi="Times New Roman"/>
          <w:b/>
          <w:sz w:val="24"/>
        </w:rPr>
        <w:t xml:space="preserve"> «Рисуем Победу 2024».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</w:t>
      </w:r>
      <w:r w:rsidRPr="00013A7C">
        <w:rPr>
          <w:rFonts w:ascii="Times New Roman" w:hAnsi="Times New Roman"/>
          <w:sz w:val="24"/>
        </w:rPr>
        <w:t>Билет в будущее.</w:t>
      </w:r>
      <w:r>
        <w:rPr>
          <w:rFonts w:ascii="Times New Roman" w:hAnsi="Times New Roman"/>
          <w:sz w:val="24"/>
        </w:rPr>
        <w:t xml:space="preserve">         </w:t>
      </w:r>
    </w:p>
    <w:p w:rsidR="006A0443" w:rsidRDefault="006A0443" w:rsidP="006A0443">
      <w:pPr>
        <w:tabs>
          <w:tab w:val="left" w:pos="11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Классная акция «Журавль – символ мира и счастья». Мастерская по изготовлению журавликов мира.</w:t>
      </w:r>
    </w:p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b/>
          <w:sz w:val="24"/>
        </w:rPr>
      </w:pPr>
      <w:r w:rsidRPr="00FD02CD">
        <w:rPr>
          <w:rFonts w:ascii="Times New Roman" w:hAnsi="Times New Roman"/>
          <w:b/>
          <w:sz w:val="24"/>
        </w:rPr>
        <w:t>Рудакова О.Б. -7 класс</w:t>
      </w:r>
    </w:p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b/>
          <w:sz w:val="24"/>
        </w:rPr>
      </w:pP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Уроки </w:t>
      </w:r>
      <w:r w:rsidRPr="00FD02CD">
        <w:rPr>
          <w:rFonts w:ascii="Times New Roman" w:hAnsi="Times New Roman"/>
          <w:b/>
          <w:sz w:val="24"/>
        </w:rPr>
        <w:t xml:space="preserve">"Разговоры о </w:t>
      </w:r>
      <w:proofErr w:type="gramStart"/>
      <w:r w:rsidRPr="00FD02CD">
        <w:rPr>
          <w:rFonts w:ascii="Times New Roman" w:hAnsi="Times New Roman"/>
          <w:b/>
          <w:sz w:val="24"/>
        </w:rPr>
        <w:t>важном</w:t>
      </w:r>
      <w:proofErr w:type="gramEnd"/>
      <w:r w:rsidRPr="00FD02CD">
        <w:rPr>
          <w:rFonts w:ascii="Times New Roman" w:hAnsi="Times New Roman"/>
          <w:b/>
          <w:sz w:val="24"/>
        </w:rPr>
        <w:t>"</w:t>
      </w: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Урок цифры.</w:t>
      </w:r>
    </w:p>
    <w:p w:rsidR="006A0443" w:rsidRPr="005F1C73" w:rsidRDefault="006A0443" w:rsidP="006A0443">
      <w:pPr>
        <w:tabs>
          <w:tab w:val="left" w:pos="1134"/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5F1C73">
        <w:rPr>
          <w:rFonts w:ascii="Times New Roman" w:hAnsi="Times New Roman"/>
          <w:sz w:val="24"/>
        </w:rPr>
        <w:t xml:space="preserve">Районный конкурс рисунков </w:t>
      </w:r>
      <w:r w:rsidRPr="00FD02CD">
        <w:rPr>
          <w:rFonts w:ascii="Times New Roman" w:hAnsi="Times New Roman"/>
          <w:b/>
          <w:sz w:val="24"/>
        </w:rPr>
        <w:t>«Космос – это мы»</w:t>
      </w:r>
      <w:r w:rsidRPr="005F1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(участие),</w:t>
      </w:r>
    </w:p>
    <w:p w:rsidR="006A0443" w:rsidRDefault="006A0443" w:rsidP="006A0443">
      <w:pPr>
        <w:tabs>
          <w:tab w:val="left" w:pos="113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Общешкольное внеклассное мероприятие </w:t>
      </w:r>
      <w:r w:rsidRPr="008F2309">
        <w:rPr>
          <w:rFonts w:ascii="Times New Roman" w:hAnsi="Times New Roman"/>
          <w:b/>
          <w:sz w:val="24"/>
        </w:rPr>
        <w:t>«Без срока давности»</w:t>
      </w:r>
      <w:r>
        <w:rPr>
          <w:rFonts w:ascii="Times New Roman" w:hAnsi="Times New Roman"/>
          <w:sz w:val="24"/>
        </w:rPr>
        <w:t xml:space="preserve"> ко Дню единых действий в память о геноциде советского народа нацистами и их пособниками: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просмотр видеофильма «Без срока давности»;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презентация «Геноцид советского нарда»;</w:t>
      </w:r>
    </w:p>
    <w:p w:rsidR="006A0443" w:rsidRPr="005F1C7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видеоквест</w:t>
      </w:r>
      <w:proofErr w:type="spellEnd"/>
      <w:r>
        <w:rPr>
          <w:rFonts w:ascii="Times New Roman" w:hAnsi="Times New Roman"/>
          <w:sz w:val="24"/>
        </w:rPr>
        <w:t xml:space="preserve"> о блокаде Ленинграда.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Всероссийский</w:t>
      </w:r>
      <w:r w:rsidRPr="005F1C73">
        <w:rPr>
          <w:rFonts w:ascii="Times New Roman" w:hAnsi="Times New Roman"/>
          <w:b/>
          <w:sz w:val="24"/>
        </w:rPr>
        <w:t xml:space="preserve"> </w:t>
      </w:r>
      <w:r w:rsidRPr="008F2309">
        <w:rPr>
          <w:rFonts w:ascii="Times New Roman" w:hAnsi="Times New Roman"/>
          <w:b/>
          <w:sz w:val="24"/>
        </w:rPr>
        <w:t>День Здоровья.</w:t>
      </w:r>
    </w:p>
    <w:p w:rsidR="006A0443" w:rsidRDefault="006A0443" w:rsidP="006A0443">
      <w:pPr>
        <w:tabs>
          <w:tab w:val="left" w:pos="11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FD02CD">
        <w:rPr>
          <w:rFonts w:ascii="Times New Roman" w:hAnsi="Times New Roman"/>
          <w:b/>
          <w:sz w:val="24"/>
        </w:rPr>
        <w:t>Субботник</w:t>
      </w:r>
      <w:r w:rsidRPr="005F1C73">
        <w:rPr>
          <w:rFonts w:ascii="Times New Roman" w:hAnsi="Times New Roman"/>
          <w:sz w:val="24"/>
        </w:rPr>
        <w:t xml:space="preserve"> по уборке пришкольной территории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День Смеха – </w:t>
      </w:r>
      <w:r w:rsidRPr="008F2309">
        <w:rPr>
          <w:rFonts w:ascii="Times New Roman" w:hAnsi="Times New Roman"/>
          <w:sz w:val="24"/>
        </w:rPr>
        <w:t>сельская библиотека</w:t>
      </w:r>
      <w:r>
        <w:rPr>
          <w:rFonts w:ascii="Times New Roman" w:hAnsi="Times New Roman"/>
          <w:sz w:val="24"/>
        </w:rPr>
        <w:t>.</w:t>
      </w:r>
    </w:p>
    <w:p w:rsidR="006A0443" w:rsidRPr="00FD02CD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8. Краевой библиотечный урок </w:t>
      </w:r>
      <w:r w:rsidRPr="00FD02CD">
        <w:rPr>
          <w:rFonts w:ascii="Times New Roman" w:hAnsi="Times New Roman"/>
          <w:b/>
          <w:sz w:val="24"/>
        </w:rPr>
        <w:t xml:space="preserve">«Путешествие в космос» </w:t>
      </w:r>
    </w:p>
    <w:p w:rsidR="006A0443" w:rsidRPr="005F1C7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9. Всероссийская акция </w:t>
      </w:r>
      <w:r w:rsidRPr="005F1C73">
        <w:rPr>
          <w:rFonts w:ascii="Times New Roman" w:hAnsi="Times New Roman"/>
          <w:b/>
          <w:sz w:val="24"/>
        </w:rPr>
        <w:t>«Чистое поколение 2024»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10. </w:t>
      </w:r>
      <w:r w:rsidRPr="008F2309">
        <w:rPr>
          <w:rFonts w:ascii="Times New Roman" w:hAnsi="Times New Roman"/>
          <w:b/>
          <w:sz w:val="24"/>
        </w:rPr>
        <w:t>Движение первых</w:t>
      </w:r>
      <w:r>
        <w:rPr>
          <w:rFonts w:ascii="Times New Roman" w:hAnsi="Times New Roman"/>
          <w:sz w:val="24"/>
        </w:rPr>
        <w:t>: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Дневник хранителей истории,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Акция «Здоровье в движении»,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Видеокурс по оказанию медицинской помощи,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Интеллектуальные игры Первых,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Всероссийское тестирование «Мой выбор»,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«День Земли»,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юннатский субботник,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«Зарница»,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диктант Победы.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gramStart"/>
      <w:r>
        <w:rPr>
          <w:rFonts w:ascii="Times New Roman" w:hAnsi="Times New Roman"/>
          <w:sz w:val="24"/>
        </w:rPr>
        <w:t>Международный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экоконкурс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«Экология – дело каждого»</w:t>
      </w:r>
      <w:r>
        <w:rPr>
          <w:rFonts w:ascii="Times New Roman" w:hAnsi="Times New Roman"/>
          <w:b/>
          <w:sz w:val="24"/>
        </w:rPr>
        <w:t>, «</w:t>
      </w:r>
      <w:proofErr w:type="spellStart"/>
      <w:r>
        <w:rPr>
          <w:rFonts w:ascii="Times New Roman" w:hAnsi="Times New Roman"/>
          <w:b/>
          <w:sz w:val="24"/>
        </w:rPr>
        <w:t>Экофокус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Всероссийская акция ко </w:t>
      </w:r>
      <w:r w:rsidRPr="00D555EF">
        <w:rPr>
          <w:rFonts w:ascii="Times New Roman" w:hAnsi="Times New Roman"/>
          <w:sz w:val="24"/>
        </w:rPr>
        <w:t>Дню братьев и сестёр</w:t>
      </w:r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«Больше, чем дружба».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Всероссийский урок по гражданской обороне </w:t>
      </w:r>
      <w:r w:rsidRPr="00D555EF">
        <w:rPr>
          <w:rFonts w:ascii="Times New Roman" w:hAnsi="Times New Roman"/>
          <w:b/>
          <w:sz w:val="24"/>
        </w:rPr>
        <w:t>«Пожары».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Всероссийская акция </w:t>
      </w:r>
      <w:r w:rsidRPr="00D555EF">
        <w:rPr>
          <w:rFonts w:ascii="Times New Roman" w:hAnsi="Times New Roman"/>
          <w:b/>
          <w:sz w:val="24"/>
        </w:rPr>
        <w:t>«Письмо солдату».</w:t>
      </w:r>
    </w:p>
    <w:p w:rsidR="006A0443" w:rsidRPr="00D555EF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Всероссийская народно-патриотическая акция</w:t>
      </w:r>
      <w:r w:rsidRPr="00D555EF">
        <w:rPr>
          <w:rFonts w:ascii="Times New Roman" w:hAnsi="Times New Roman"/>
          <w:b/>
          <w:sz w:val="24"/>
        </w:rPr>
        <w:t xml:space="preserve"> «Рисуем Победу 2024».</w:t>
      </w:r>
    </w:p>
    <w:p w:rsidR="006A0443" w:rsidRPr="00FD02CD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</w:t>
      </w:r>
      <w:r w:rsidRPr="00013A7C">
        <w:rPr>
          <w:rFonts w:ascii="Times New Roman" w:hAnsi="Times New Roman"/>
          <w:sz w:val="24"/>
        </w:rPr>
        <w:t>Билет в будущее.</w:t>
      </w:r>
      <w:r>
        <w:rPr>
          <w:rFonts w:ascii="Times New Roman" w:hAnsi="Times New Roman"/>
          <w:sz w:val="24"/>
        </w:rPr>
        <w:t xml:space="preserve">         </w:t>
      </w:r>
    </w:p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b/>
          <w:sz w:val="24"/>
        </w:rPr>
      </w:pPr>
    </w:p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b/>
          <w:sz w:val="24"/>
        </w:rPr>
      </w:pPr>
    </w:p>
    <w:p w:rsidR="006A0443" w:rsidRPr="00FD02CD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b/>
          <w:sz w:val="24"/>
        </w:rPr>
      </w:pPr>
      <w:r w:rsidRPr="00FD02CD">
        <w:rPr>
          <w:rFonts w:ascii="Times New Roman" w:hAnsi="Times New Roman"/>
          <w:b/>
          <w:sz w:val="24"/>
        </w:rPr>
        <w:t>Вологина Ю.Ю. 8 класс</w:t>
      </w: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1. Уроки "Разговоры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"</w:t>
      </w:r>
    </w:p>
    <w:p w:rsidR="006A0443" w:rsidRDefault="006A0443" w:rsidP="006A0443">
      <w:pPr>
        <w:pStyle w:val="a3"/>
        <w:tabs>
          <w:tab w:val="left" w:pos="1134"/>
          <w:tab w:val="left" w:pos="3540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Урок цифры.</w:t>
      </w:r>
    </w:p>
    <w:p w:rsidR="006A0443" w:rsidRPr="005F1C73" w:rsidRDefault="006A0443" w:rsidP="006A0443">
      <w:pPr>
        <w:tabs>
          <w:tab w:val="left" w:pos="1134"/>
          <w:tab w:val="left" w:pos="35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5F1C73">
        <w:rPr>
          <w:rFonts w:ascii="Times New Roman" w:hAnsi="Times New Roman"/>
          <w:sz w:val="24"/>
        </w:rPr>
        <w:t xml:space="preserve">Районный конкурс рисунков </w:t>
      </w:r>
      <w:r w:rsidRPr="00013A7C">
        <w:rPr>
          <w:rFonts w:ascii="Times New Roman" w:hAnsi="Times New Roman"/>
          <w:b/>
          <w:sz w:val="24"/>
        </w:rPr>
        <w:t>«Космос – это мы»</w:t>
      </w:r>
      <w:r w:rsidRPr="005F1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(участие),</w:t>
      </w:r>
    </w:p>
    <w:p w:rsidR="006A0443" w:rsidRDefault="006A0443" w:rsidP="006A0443">
      <w:pPr>
        <w:tabs>
          <w:tab w:val="left" w:pos="113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Общешкольное внеклассное мероприятие </w:t>
      </w:r>
      <w:r w:rsidRPr="008F2309">
        <w:rPr>
          <w:rFonts w:ascii="Times New Roman" w:hAnsi="Times New Roman"/>
          <w:b/>
          <w:sz w:val="24"/>
        </w:rPr>
        <w:t>«Без срока давности»</w:t>
      </w:r>
      <w:r>
        <w:rPr>
          <w:rFonts w:ascii="Times New Roman" w:hAnsi="Times New Roman"/>
          <w:sz w:val="24"/>
        </w:rPr>
        <w:t xml:space="preserve"> ко Дню единых действий в память о геноциде советского народа нацистами и их пособниками: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просмотр видеофильма «Без срока давности»;</w:t>
      </w:r>
    </w:p>
    <w:p w:rsidR="006A044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презентация «Геноцид советского нарда»;</w:t>
      </w:r>
    </w:p>
    <w:p w:rsidR="006A0443" w:rsidRPr="005F1C73" w:rsidRDefault="006A0443" w:rsidP="006A0443">
      <w:pPr>
        <w:tabs>
          <w:tab w:val="left" w:pos="1134"/>
        </w:tabs>
        <w:ind w:firstLine="5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видеоквест</w:t>
      </w:r>
      <w:proofErr w:type="spellEnd"/>
      <w:r>
        <w:rPr>
          <w:rFonts w:ascii="Times New Roman" w:hAnsi="Times New Roman"/>
          <w:sz w:val="24"/>
        </w:rPr>
        <w:t xml:space="preserve"> о блокаде Ленинграда.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Всероссийский</w:t>
      </w:r>
      <w:r w:rsidRPr="005F1C73">
        <w:rPr>
          <w:rFonts w:ascii="Times New Roman" w:hAnsi="Times New Roman"/>
          <w:b/>
          <w:sz w:val="24"/>
        </w:rPr>
        <w:t xml:space="preserve"> </w:t>
      </w:r>
      <w:r w:rsidRPr="008F2309">
        <w:rPr>
          <w:rFonts w:ascii="Times New Roman" w:hAnsi="Times New Roman"/>
          <w:b/>
          <w:sz w:val="24"/>
        </w:rPr>
        <w:t>День Здоровья.</w:t>
      </w:r>
    </w:p>
    <w:p w:rsidR="006A0443" w:rsidRDefault="006A0443" w:rsidP="006A0443">
      <w:pPr>
        <w:tabs>
          <w:tab w:val="left" w:pos="11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013A7C">
        <w:rPr>
          <w:rFonts w:ascii="Times New Roman" w:hAnsi="Times New Roman"/>
          <w:b/>
          <w:sz w:val="24"/>
        </w:rPr>
        <w:t>Субботник</w:t>
      </w:r>
      <w:r w:rsidRPr="005F1C73">
        <w:rPr>
          <w:rFonts w:ascii="Times New Roman" w:hAnsi="Times New Roman"/>
          <w:sz w:val="24"/>
        </w:rPr>
        <w:t xml:space="preserve"> по уборке пришкольной территории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День Смеха – </w:t>
      </w:r>
      <w:r w:rsidRPr="008F2309">
        <w:rPr>
          <w:rFonts w:ascii="Times New Roman" w:hAnsi="Times New Roman"/>
          <w:sz w:val="24"/>
        </w:rPr>
        <w:t>сельская библиотека</w:t>
      </w:r>
      <w:r>
        <w:rPr>
          <w:rFonts w:ascii="Times New Roman" w:hAnsi="Times New Roman"/>
          <w:sz w:val="24"/>
        </w:rPr>
        <w:t>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Краевой библиотечный урок «Путешествие в космос» </w:t>
      </w:r>
    </w:p>
    <w:p w:rsidR="006A0443" w:rsidRPr="005F1C7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9. Всероссийская акция </w:t>
      </w:r>
      <w:r w:rsidRPr="005F1C73">
        <w:rPr>
          <w:rFonts w:ascii="Times New Roman" w:hAnsi="Times New Roman"/>
          <w:b/>
          <w:sz w:val="24"/>
        </w:rPr>
        <w:t>«Чистое поколение 2024»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10. </w:t>
      </w:r>
      <w:r w:rsidRPr="008F2309">
        <w:rPr>
          <w:rFonts w:ascii="Times New Roman" w:hAnsi="Times New Roman"/>
          <w:b/>
          <w:sz w:val="24"/>
        </w:rPr>
        <w:t>Движение первых</w:t>
      </w:r>
      <w:r>
        <w:rPr>
          <w:rFonts w:ascii="Times New Roman" w:hAnsi="Times New Roman"/>
          <w:sz w:val="24"/>
        </w:rPr>
        <w:t>: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Дневник хранителей истории,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Акция «Здоровье в движении»,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Видеокурс по оказанию медицинской помощи,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Интеллектуальные игры Первых,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Всероссийское тестирование «Мой выбор»,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«День Земли»,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«День дочерей»,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юннатский субботник,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«Зарница»,</w:t>
      </w:r>
    </w:p>
    <w:p w:rsidR="006A0443" w:rsidRDefault="006A0443" w:rsidP="006A0443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Всероссийский диктант Победы.</w:t>
      </w:r>
    </w:p>
    <w:p w:rsidR="006A0443" w:rsidRDefault="006A0443" w:rsidP="006A0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gramStart"/>
      <w:r>
        <w:rPr>
          <w:rFonts w:ascii="Times New Roman" w:hAnsi="Times New Roman"/>
          <w:sz w:val="24"/>
        </w:rPr>
        <w:t>Международный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экоконкурс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«Экология – дело каждого»</w:t>
      </w:r>
      <w:r>
        <w:rPr>
          <w:rFonts w:ascii="Times New Roman" w:hAnsi="Times New Roman"/>
          <w:b/>
          <w:sz w:val="24"/>
        </w:rPr>
        <w:t>, «</w:t>
      </w:r>
      <w:proofErr w:type="spellStart"/>
      <w:r>
        <w:rPr>
          <w:rFonts w:ascii="Times New Roman" w:hAnsi="Times New Roman"/>
          <w:b/>
          <w:sz w:val="24"/>
        </w:rPr>
        <w:t>Экофокус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Всероссийская акция ко </w:t>
      </w:r>
      <w:r w:rsidRPr="00D555EF">
        <w:rPr>
          <w:rFonts w:ascii="Times New Roman" w:hAnsi="Times New Roman"/>
          <w:sz w:val="24"/>
        </w:rPr>
        <w:t>Дню братьев и сестёр</w:t>
      </w:r>
      <w:r>
        <w:rPr>
          <w:rFonts w:ascii="Times New Roman" w:hAnsi="Times New Roman"/>
          <w:sz w:val="24"/>
        </w:rPr>
        <w:t xml:space="preserve"> </w:t>
      </w:r>
      <w:r w:rsidRPr="00D555EF">
        <w:rPr>
          <w:rFonts w:ascii="Times New Roman" w:hAnsi="Times New Roman"/>
          <w:b/>
          <w:sz w:val="24"/>
        </w:rPr>
        <w:t>«Больше, чем дружба».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Всероссийский урок по гражданской обороне </w:t>
      </w:r>
      <w:r w:rsidRPr="00D555EF">
        <w:rPr>
          <w:rFonts w:ascii="Times New Roman" w:hAnsi="Times New Roman"/>
          <w:b/>
          <w:sz w:val="24"/>
        </w:rPr>
        <w:t>«Пожары».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Всероссийская акция </w:t>
      </w:r>
      <w:r w:rsidRPr="00D555EF">
        <w:rPr>
          <w:rFonts w:ascii="Times New Roman" w:hAnsi="Times New Roman"/>
          <w:b/>
          <w:sz w:val="24"/>
        </w:rPr>
        <w:t>«Письмо солдату».</w:t>
      </w:r>
    </w:p>
    <w:p w:rsidR="006A0443" w:rsidRPr="00D555EF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Всероссийская народно-патриотическая акция</w:t>
      </w:r>
      <w:r w:rsidRPr="00D555EF">
        <w:rPr>
          <w:rFonts w:ascii="Times New Roman" w:hAnsi="Times New Roman"/>
          <w:b/>
          <w:sz w:val="24"/>
        </w:rPr>
        <w:t xml:space="preserve"> «Рисуем Победу 2024».</w:t>
      </w:r>
    </w:p>
    <w:p w:rsidR="006A0443" w:rsidRPr="00FD02CD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16. </w:t>
      </w:r>
      <w:r w:rsidRPr="00013A7C">
        <w:rPr>
          <w:rFonts w:ascii="Times New Roman" w:hAnsi="Times New Roman"/>
          <w:sz w:val="24"/>
        </w:rPr>
        <w:t>Билет в будущее.</w:t>
      </w:r>
      <w:r>
        <w:rPr>
          <w:rFonts w:ascii="Times New Roman" w:hAnsi="Times New Roman"/>
          <w:sz w:val="24"/>
        </w:rPr>
        <w:t xml:space="preserve">         </w:t>
      </w:r>
    </w:p>
    <w:p w:rsidR="006A0443" w:rsidRDefault="006A0443" w:rsidP="006A0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6A0443" w:rsidRDefault="006A0443" w:rsidP="006A044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Мониторинг воспитательной работы </w:t>
      </w:r>
      <w:r>
        <w:rPr>
          <w:rFonts w:ascii="Times New Roman" w:hAnsi="Times New Roman"/>
          <w:b/>
          <w:sz w:val="24"/>
        </w:rPr>
        <w:t xml:space="preserve">за май </w:t>
      </w:r>
      <w:r>
        <w:rPr>
          <w:rFonts w:ascii="Times New Roman" w:hAnsi="Times New Roman"/>
          <w:sz w:val="24"/>
        </w:rPr>
        <w:t xml:space="preserve"> 2024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3"/>
        <w:gridCol w:w="1946"/>
        <w:gridCol w:w="1914"/>
        <w:gridCol w:w="3608"/>
      </w:tblGrid>
      <w:tr w:rsidR="006A0443" w:rsidTr="00250CBF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6A0443" w:rsidTr="00250C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уровень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уровень</w:t>
            </w:r>
          </w:p>
        </w:tc>
      </w:tr>
      <w:tr w:rsidR="006A0443" w:rsidTr="00250C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b/>
                <w:sz w:val="24"/>
              </w:rPr>
            </w:pPr>
            <w:r w:rsidRPr="008F230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.Вахта памяти. Митинг у памятника Воинам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обедителям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6A0443" w:rsidRDefault="006A0443" w:rsidP="00250C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Акция</w:t>
            </w:r>
            <w:r w:rsidRPr="00D555EF">
              <w:rPr>
                <w:rFonts w:ascii="Times New Roman" w:hAnsi="Times New Roman"/>
                <w:b/>
                <w:sz w:val="24"/>
              </w:rPr>
              <w:t xml:space="preserve"> «Рисуем Победу 2024».</w:t>
            </w:r>
          </w:p>
          <w:p w:rsidR="006A0443" w:rsidRPr="00D555EF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Праздник Великой пасхи. Сельская библиотека.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Патриотическая акция «Помощь воинам СВО»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плетение маскировочных сетей»).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Pr="0020640F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1.Уроки "</w:t>
            </w:r>
            <w:r w:rsidRPr="00ED3A97">
              <w:rPr>
                <w:rFonts w:ascii="Times New Roman" w:hAnsi="Times New Roman"/>
                <w:b/>
                <w:sz w:val="24"/>
              </w:rPr>
              <w:t xml:space="preserve">Разговоры о </w:t>
            </w:r>
            <w:proofErr w:type="gramStart"/>
            <w:r w:rsidRPr="00ED3A97">
              <w:rPr>
                <w:rFonts w:ascii="Times New Roman" w:hAnsi="Times New Roman"/>
                <w:b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 классы «День победы», «День пионерии»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«Великий и могучий русский язык», 1-8кл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8F2309">
              <w:rPr>
                <w:rFonts w:ascii="Times New Roman" w:hAnsi="Times New Roman"/>
                <w:b/>
                <w:sz w:val="24"/>
              </w:rPr>
              <w:t>Движение первых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Хранители истории (5класс)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Интеллектуальные игры Первых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2игра) (5-8кл)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Безопастность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Движении (5-8)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-Классика победы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Вологин В. –сертификат)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4.ВР акция «Окна победы» (5-8кл)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Всероссийская акция </w:t>
            </w:r>
            <w:r>
              <w:rPr>
                <w:rFonts w:ascii="Times New Roman" w:hAnsi="Times New Roman"/>
                <w:b/>
                <w:sz w:val="24"/>
              </w:rPr>
              <w:t>«Письмо солдату» (1-8кл)</w:t>
            </w:r>
          </w:p>
          <w:p w:rsidR="006A0443" w:rsidRPr="00D555EF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Всероссийская народно-патриотическая акция</w:t>
            </w:r>
            <w:r>
              <w:rPr>
                <w:rFonts w:ascii="Times New Roman" w:hAnsi="Times New Roman"/>
                <w:b/>
                <w:sz w:val="24"/>
              </w:rPr>
              <w:t xml:space="preserve"> «Рисуем Победу 2024» (1-5кл)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A0443" w:rsidRDefault="006A0443" w:rsidP="00250CB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A0443" w:rsidRDefault="006A0443" w:rsidP="006A0443">
      <w:pPr>
        <w:pStyle w:val="a3"/>
        <w:tabs>
          <w:tab w:val="left" w:pos="3540"/>
        </w:tabs>
        <w:ind w:left="0"/>
        <w:rPr>
          <w:rFonts w:ascii="Times New Roman" w:hAnsi="Times New Roman"/>
          <w:sz w:val="24"/>
        </w:rPr>
      </w:pPr>
    </w:p>
    <w:p w:rsidR="00E1160A" w:rsidRDefault="00E1160A"/>
    <w:sectPr w:rsidR="00E1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AC43762"/>
    <w:multiLevelType w:val="hybridMultilevel"/>
    <w:tmpl w:val="8704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A5B0F"/>
    <w:multiLevelType w:val="hybridMultilevel"/>
    <w:tmpl w:val="5422F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03FE2"/>
    <w:multiLevelType w:val="hybridMultilevel"/>
    <w:tmpl w:val="21DE95EA"/>
    <w:lvl w:ilvl="0" w:tplc="84203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06A0B"/>
    <w:multiLevelType w:val="hybridMultilevel"/>
    <w:tmpl w:val="7AC2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D3952"/>
    <w:multiLevelType w:val="hybridMultilevel"/>
    <w:tmpl w:val="8F38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50C22"/>
    <w:multiLevelType w:val="hybridMultilevel"/>
    <w:tmpl w:val="99E8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02B7C"/>
    <w:multiLevelType w:val="hybridMultilevel"/>
    <w:tmpl w:val="CC7A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43"/>
    <w:rsid w:val="006A0443"/>
    <w:rsid w:val="00E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4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0443"/>
    <w:pPr>
      <w:ind w:left="720"/>
      <w:contextualSpacing/>
    </w:pPr>
  </w:style>
  <w:style w:type="paragraph" w:styleId="a4">
    <w:name w:val="Body Text"/>
    <w:basedOn w:val="a"/>
    <w:link w:val="a5"/>
    <w:semiHidden/>
    <w:rsid w:val="006A044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A0443"/>
    <w:rPr>
      <w:rFonts w:ascii="Calibri" w:eastAsia="Times New Roman" w:hAnsi="Calibri" w:cs="Times New Roman"/>
      <w:szCs w:val="20"/>
      <w:lang w:eastAsia="ru-RU"/>
    </w:rPr>
  </w:style>
  <w:style w:type="character" w:styleId="a6">
    <w:name w:val="line number"/>
    <w:basedOn w:val="a0"/>
    <w:semiHidden/>
    <w:rsid w:val="006A0443"/>
  </w:style>
  <w:style w:type="character" w:styleId="a7">
    <w:name w:val="Hyperlink"/>
    <w:rsid w:val="006A0443"/>
    <w:rPr>
      <w:color w:val="0000FF"/>
      <w:u w:val="single"/>
    </w:rPr>
  </w:style>
  <w:style w:type="table" w:styleId="1">
    <w:name w:val="Table Simple 1"/>
    <w:basedOn w:val="a1"/>
    <w:rsid w:val="006A0443"/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6A044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4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0443"/>
    <w:pPr>
      <w:ind w:left="720"/>
      <w:contextualSpacing/>
    </w:pPr>
  </w:style>
  <w:style w:type="paragraph" w:styleId="a4">
    <w:name w:val="Body Text"/>
    <w:basedOn w:val="a"/>
    <w:link w:val="a5"/>
    <w:semiHidden/>
    <w:rsid w:val="006A044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A0443"/>
    <w:rPr>
      <w:rFonts w:ascii="Calibri" w:eastAsia="Times New Roman" w:hAnsi="Calibri" w:cs="Times New Roman"/>
      <w:szCs w:val="20"/>
      <w:lang w:eastAsia="ru-RU"/>
    </w:rPr>
  </w:style>
  <w:style w:type="character" w:styleId="a6">
    <w:name w:val="line number"/>
    <w:basedOn w:val="a0"/>
    <w:semiHidden/>
    <w:rsid w:val="006A0443"/>
  </w:style>
  <w:style w:type="character" w:styleId="a7">
    <w:name w:val="Hyperlink"/>
    <w:rsid w:val="006A0443"/>
    <w:rPr>
      <w:color w:val="0000FF"/>
      <w:u w:val="single"/>
    </w:rPr>
  </w:style>
  <w:style w:type="table" w:styleId="1">
    <w:name w:val="Table Simple 1"/>
    <w:basedOn w:val="a1"/>
    <w:rsid w:val="006A0443"/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6A044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7144</Words>
  <Characters>40726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2024-07-24T07:09:00Z</dcterms:created>
  <dcterms:modified xsi:type="dcterms:W3CDTF">2024-07-24T07:11:00Z</dcterms:modified>
</cp:coreProperties>
</file>